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C429" w14:textId="77777777" w:rsidR="00492471" w:rsidRPr="00E95F2A" w:rsidRDefault="00492471" w:rsidP="00492471">
      <w:pPr>
        <w:pStyle w:val="Heading2"/>
        <w:tabs>
          <w:tab w:val="center" w:pos="5040"/>
          <w:tab w:val="right" w:pos="10080"/>
        </w:tabs>
        <w:jc w:val="left"/>
        <w:rPr>
          <w:rFonts w:ascii="Times New Roman" w:hAnsi="Times New Roman"/>
        </w:rPr>
      </w:pPr>
    </w:p>
    <w:tbl>
      <w:tblPr>
        <w:tblStyle w:val="TableGridLight"/>
        <w:tblW w:w="5000" w:type="pct"/>
        <w:tblLook w:val="0620" w:firstRow="1" w:lastRow="0" w:firstColumn="0" w:lastColumn="0" w:noHBand="1" w:noVBand="1"/>
      </w:tblPr>
      <w:tblGrid>
        <w:gridCol w:w="5040"/>
        <w:gridCol w:w="5040"/>
      </w:tblGrid>
      <w:tr w:rsidR="00492471" w:rsidRPr="00E95F2A" w14:paraId="641ACC6C" w14:textId="77777777" w:rsidTr="00B839EB">
        <w:trPr>
          <w:cnfStyle w:val="100000000000" w:firstRow="1" w:lastRow="0" w:firstColumn="0" w:lastColumn="0" w:oddVBand="0" w:evenVBand="0" w:oddHBand="0" w:evenHBand="0" w:firstRowFirstColumn="0" w:firstRowLastColumn="0" w:lastRowFirstColumn="0" w:lastRowLastColumn="0"/>
        </w:trPr>
        <w:tc>
          <w:tcPr>
            <w:tcW w:w="5040" w:type="dxa"/>
          </w:tcPr>
          <w:p w14:paraId="00ACFF30" w14:textId="77777777" w:rsidR="00492471" w:rsidRPr="00E95F2A" w:rsidRDefault="00492471" w:rsidP="00B839EB">
            <w:r w:rsidRPr="00E95F2A">
              <w:rPr>
                <w:noProof/>
              </w:rPr>
              <w:drawing>
                <wp:inline distT="0" distB="0" distL="0" distR="0" wp14:anchorId="2DAD30FF" wp14:editId="683D777B">
                  <wp:extent cx="1730150" cy="14586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9-01 at 10.24.36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3709" cy="1613445"/>
                          </a:xfrm>
                          <a:prstGeom prst="rect">
                            <a:avLst/>
                          </a:prstGeom>
                        </pic:spPr>
                      </pic:pic>
                    </a:graphicData>
                  </a:graphic>
                </wp:inline>
              </w:drawing>
            </w:r>
          </w:p>
          <w:p w14:paraId="07C680F3" w14:textId="77777777" w:rsidR="00492471" w:rsidRPr="00E95F2A" w:rsidRDefault="00492471" w:rsidP="00B839EB"/>
        </w:tc>
        <w:tc>
          <w:tcPr>
            <w:tcW w:w="5040" w:type="dxa"/>
          </w:tcPr>
          <w:p w14:paraId="654D99B5" w14:textId="77777777" w:rsidR="00492471" w:rsidRPr="00E95F2A" w:rsidRDefault="00492471" w:rsidP="00B839EB">
            <w:pPr>
              <w:pStyle w:val="CompanyName"/>
              <w:rPr>
                <w:rFonts w:ascii="Times New Roman" w:hAnsi="Times New Roman"/>
                <w:color w:val="595959"/>
                <w:sz w:val="40"/>
              </w:rPr>
            </w:pPr>
          </w:p>
          <w:p w14:paraId="6D0E9945" w14:textId="7BE8C357" w:rsidR="00492471" w:rsidRPr="00E95F2A" w:rsidRDefault="00017086" w:rsidP="00B839EB">
            <w:pPr>
              <w:pStyle w:val="CompanyName"/>
              <w:jc w:val="center"/>
              <w:rPr>
                <w:rFonts w:ascii="Times New Roman" w:hAnsi="Times New Roman"/>
                <w:color w:val="595959"/>
                <w:sz w:val="40"/>
              </w:rPr>
            </w:pPr>
            <w:r w:rsidRPr="00E95F2A">
              <w:rPr>
                <w:rFonts w:ascii="Times New Roman" w:hAnsi="Times New Roman"/>
                <w:color w:val="595959"/>
                <w:sz w:val="40"/>
              </w:rPr>
              <w:t>Engler Entrepreneurship Program Scholarship Application – Continuing Student</w:t>
            </w:r>
          </w:p>
        </w:tc>
      </w:tr>
    </w:tbl>
    <w:p w14:paraId="73213BD9" w14:textId="77777777" w:rsidR="00492471" w:rsidRPr="00E95F2A" w:rsidRDefault="00492471" w:rsidP="00492471">
      <w:pPr>
        <w:pStyle w:val="Heading2"/>
        <w:tabs>
          <w:tab w:val="center" w:pos="5040"/>
          <w:tab w:val="right" w:pos="10080"/>
        </w:tabs>
        <w:rPr>
          <w:rFonts w:ascii="Times New Roman" w:hAnsi="Times New Roman"/>
        </w:rPr>
      </w:pPr>
      <w:r w:rsidRPr="00E95F2A">
        <w:rPr>
          <w:rFonts w:ascii="Times New Roman" w:hAnsi="Times New Roman"/>
        </w:rPr>
        <w:t>About The Engler Scholarship</w:t>
      </w:r>
    </w:p>
    <w:p w14:paraId="5D01F442" w14:textId="11A17831" w:rsidR="00492471" w:rsidRPr="00E95F2A" w:rsidRDefault="00492471" w:rsidP="00492471">
      <w:pPr>
        <w:spacing w:before="100" w:beforeAutospacing="1" w:after="100" w:afterAutospacing="1"/>
      </w:pPr>
      <w:r w:rsidRPr="00E95F2A">
        <w:t xml:space="preserve">This scholarship is available due to the generosity of The Paul and Virginia Engler Foundation.  Paul </w:t>
      </w:r>
      <w:r w:rsidR="0030764D">
        <w:t>was</w:t>
      </w:r>
      <w:r w:rsidRPr="00E95F2A">
        <w:t xml:space="preserve"> a native Nebraskan who through vision, hard work, sweat equity and tenacity built an exceptional career as an entrepreneur, industry leader, and dedicated advocate for building bridges for the next generation to cross.  It is our honor and privilege to administer the thoughtful and intentional process of selecting scholarship recipients.  However, the scholarship is only a small component of the value available to you through engagement in the Engler Agribusiness Entrepreneurship Program. </w:t>
      </w:r>
    </w:p>
    <w:p w14:paraId="2F046EB4" w14:textId="77777777" w:rsidR="00492471" w:rsidRPr="00E95F2A" w:rsidRDefault="00492471" w:rsidP="00492471">
      <w:pPr>
        <w:pStyle w:val="Heading2"/>
        <w:rPr>
          <w:rFonts w:ascii="Times New Roman" w:hAnsi="Times New Roman"/>
        </w:rPr>
      </w:pPr>
      <w:r w:rsidRPr="00E95F2A">
        <w:rPr>
          <w:rFonts w:ascii="Times New Roman" w:hAnsi="Times New Roman"/>
        </w:rPr>
        <w:t>Scholarship Process and Schedule</w:t>
      </w:r>
    </w:p>
    <w:p w14:paraId="008986DF" w14:textId="2933996B" w:rsidR="00263224" w:rsidRPr="00E34768" w:rsidRDefault="00263224" w:rsidP="00263224">
      <w:pPr>
        <w:pStyle w:val="ListParagraph"/>
        <w:numPr>
          <w:ilvl w:val="0"/>
          <w:numId w:val="15"/>
        </w:numPr>
        <w:spacing w:before="100" w:beforeAutospacing="1" w:after="100" w:afterAutospacing="1"/>
      </w:pPr>
      <w:r w:rsidRPr="00E34768">
        <w:t xml:space="preserve">The scholarship application process will open on </w:t>
      </w:r>
      <w:r w:rsidRPr="00E34768">
        <w:rPr>
          <w:u w:val="single"/>
        </w:rPr>
        <w:t xml:space="preserve">October 1, </w:t>
      </w:r>
      <w:proofErr w:type="gramStart"/>
      <w:r w:rsidRPr="00E34768">
        <w:rPr>
          <w:u w:val="single"/>
        </w:rPr>
        <w:t>202</w:t>
      </w:r>
      <w:r w:rsidR="0024385A">
        <w:rPr>
          <w:u w:val="single"/>
        </w:rPr>
        <w:t>4</w:t>
      </w:r>
      <w:proofErr w:type="gramEnd"/>
      <w:r w:rsidRPr="00E34768">
        <w:t xml:space="preserve"> with a deadline for all submissions of midnight (CST) on </w:t>
      </w:r>
      <w:r w:rsidRPr="00E34768">
        <w:rPr>
          <w:u w:val="single"/>
        </w:rPr>
        <w:t xml:space="preserve">January </w:t>
      </w:r>
      <w:r>
        <w:rPr>
          <w:u w:val="single"/>
        </w:rPr>
        <w:t>1</w:t>
      </w:r>
      <w:r w:rsidR="0024385A">
        <w:rPr>
          <w:u w:val="single"/>
        </w:rPr>
        <w:t>5</w:t>
      </w:r>
      <w:r w:rsidRPr="00E34768">
        <w:rPr>
          <w:u w:val="single"/>
        </w:rPr>
        <w:t>, 202</w:t>
      </w:r>
      <w:r w:rsidR="0024385A">
        <w:rPr>
          <w:u w:val="single"/>
        </w:rPr>
        <w:t>5</w:t>
      </w:r>
      <w:r w:rsidRPr="00E34768">
        <w:t>.</w:t>
      </w:r>
    </w:p>
    <w:p w14:paraId="3707CBBD" w14:textId="3783FC79" w:rsidR="00263224" w:rsidRPr="00E34768" w:rsidRDefault="00263224" w:rsidP="00263224">
      <w:pPr>
        <w:pStyle w:val="ListParagraph"/>
        <w:numPr>
          <w:ilvl w:val="0"/>
          <w:numId w:val="14"/>
        </w:numPr>
        <w:spacing w:before="100" w:beforeAutospacing="1" w:after="100" w:afterAutospacing="1"/>
      </w:pPr>
      <w:r w:rsidRPr="00E34768">
        <w:t xml:space="preserve">Semi-finalists will be notified on </w:t>
      </w:r>
      <w:r w:rsidRPr="00E34768">
        <w:rPr>
          <w:u w:val="single"/>
        </w:rPr>
        <w:t xml:space="preserve">January </w:t>
      </w:r>
      <w:r w:rsidR="0024385A">
        <w:rPr>
          <w:u w:val="single"/>
        </w:rPr>
        <w:t>24</w:t>
      </w:r>
      <w:r w:rsidRPr="00E34768">
        <w:rPr>
          <w:u w:val="single"/>
        </w:rPr>
        <w:t>, 202</w:t>
      </w:r>
      <w:r w:rsidR="0024385A">
        <w:rPr>
          <w:u w:val="single"/>
        </w:rPr>
        <w:t>5</w:t>
      </w:r>
      <w:r w:rsidRPr="00E34768">
        <w:t>.</w:t>
      </w:r>
    </w:p>
    <w:p w14:paraId="411FEA60" w14:textId="41DE318C" w:rsidR="00263224" w:rsidRPr="00E34768" w:rsidRDefault="00263224" w:rsidP="00263224">
      <w:pPr>
        <w:pStyle w:val="ListParagraph"/>
        <w:numPr>
          <w:ilvl w:val="0"/>
          <w:numId w:val="14"/>
        </w:numPr>
        <w:spacing w:before="100" w:beforeAutospacing="1" w:after="100" w:afterAutospacing="1"/>
      </w:pPr>
      <w:r w:rsidRPr="00E34768">
        <w:t xml:space="preserve">Phone interviews will be conducted from </w:t>
      </w:r>
      <w:r>
        <w:rPr>
          <w:u w:val="single"/>
        </w:rPr>
        <w:t>January 2</w:t>
      </w:r>
      <w:r w:rsidR="00401FBA">
        <w:rPr>
          <w:u w:val="single"/>
        </w:rPr>
        <w:t>7</w:t>
      </w:r>
      <w:r>
        <w:rPr>
          <w:u w:val="single"/>
        </w:rPr>
        <w:t>-</w:t>
      </w:r>
      <w:r w:rsidR="0024385A">
        <w:rPr>
          <w:u w:val="single"/>
        </w:rPr>
        <w:t>31</w:t>
      </w:r>
      <w:r w:rsidRPr="00E34768">
        <w:rPr>
          <w:u w:val="single"/>
        </w:rPr>
        <w:t>, 202</w:t>
      </w:r>
      <w:r w:rsidR="0024385A">
        <w:rPr>
          <w:u w:val="single"/>
        </w:rPr>
        <w:t>5</w:t>
      </w:r>
      <w:r w:rsidRPr="00E34768">
        <w:t>.</w:t>
      </w:r>
    </w:p>
    <w:p w14:paraId="006F4C94" w14:textId="4D0D8B0C" w:rsidR="00263224" w:rsidRPr="00E34768" w:rsidRDefault="00263224" w:rsidP="00263224">
      <w:pPr>
        <w:pStyle w:val="ListParagraph"/>
        <w:numPr>
          <w:ilvl w:val="0"/>
          <w:numId w:val="14"/>
        </w:numPr>
        <w:spacing w:before="100" w:beforeAutospacing="1" w:after="100" w:afterAutospacing="1"/>
      </w:pPr>
      <w:r w:rsidRPr="00E34768">
        <w:t xml:space="preserve">Finalists will be notified on or before </w:t>
      </w:r>
      <w:r w:rsidRPr="00222C26">
        <w:rPr>
          <w:u w:val="single"/>
        </w:rPr>
        <w:t xml:space="preserve">February </w:t>
      </w:r>
      <w:r w:rsidR="0024385A">
        <w:rPr>
          <w:u w:val="single"/>
        </w:rPr>
        <w:t>5</w:t>
      </w:r>
      <w:r w:rsidRPr="00222C26">
        <w:rPr>
          <w:u w:val="single"/>
        </w:rPr>
        <w:t>, 202</w:t>
      </w:r>
      <w:r w:rsidR="0024385A">
        <w:rPr>
          <w:u w:val="single"/>
        </w:rPr>
        <w:t>5</w:t>
      </w:r>
      <w:r w:rsidRPr="00E34768">
        <w:t>, and awards offered to those not advancing to the Finals.</w:t>
      </w:r>
    </w:p>
    <w:p w14:paraId="48D98C3A" w14:textId="5B0BAA0C" w:rsidR="00263224" w:rsidRPr="00E34768" w:rsidRDefault="00263224" w:rsidP="00263224">
      <w:pPr>
        <w:pStyle w:val="ListParagraph"/>
        <w:numPr>
          <w:ilvl w:val="0"/>
          <w:numId w:val="14"/>
        </w:numPr>
        <w:spacing w:before="100" w:beforeAutospacing="1" w:after="100" w:afterAutospacing="1"/>
      </w:pPr>
      <w:r w:rsidRPr="00E34768">
        <w:t xml:space="preserve">Finalist interviews will be conducted on campus </w:t>
      </w:r>
      <w:r w:rsidRPr="00E34768">
        <w:rPr>
          <w:u w:val="single"/>
        </w:rPr>
        <w:t xml:space="preserve">February </w:t>
      </w:r>
      <w:r w:rsidR="0024385A">
        <w:rPr>
          <w:u w:val="single"/>
        </w:rPr>
        <w:t>21</w:t>
      </w:r>
      <w:r w:rsidRPr="00E34768">
        <w:rPr>
          <w:u w:val="single"/>
        </w:rPr>
        <w:t>, 202</w:t>
      </w:r>
      <w:r w:rsidR="0024385A">
        <w:rPr>
          <w:u w:val="single"/>
        </w:rPr>
        <w:t>5</w:t>
      </w:r>
      <w:r w:rsidRPr="00E34768">
        <w:t>.</w:t>
      </w:r>
    </w:p>
    <w:p w14:paraId="5CE56B54" w14:textId="2A400691" w:rsidR="00263224" w:rsidRPr="00E34768" w:rsidRDefault="00263224" w:rsidP="00263224">
      <w:pPr>
        <w:pStyle w:val="ListParagraph"/>
        <w:numPr>
          <w:ilvl w:val="0"/>
          <w:numId w:val="14"/>
        </w:numPr>
        <w:spacing w:before="100" w:beforeAutospacing="1" w:after="100" w:afterAutospacing="1"/>
      </w:pPr>
      <w:r w:rsidRPr="00E34768">
        <w:t xml:space="preserve">Final awards will be offered by </w:t>
      </w:r>
      <w:r w:rsidR="0024385A">
        <w:rPr>
          <w:u w:val="single"/>
        </w:rPr>
        <w:t>March 1</w:t>
      </w:r>
      <w:r>
        <w:rPr>
          <w:u w:val="single"/>
        </w:rPr>
        <w:t>, 202</w:t>
      </w:r>
      <w:r w:rsidR="0024385A">
        <w:rPr>
          <w:u w:val="single"/>
        </w:rPr>
        <w:t>5</w:t>
      </w:r>
      <w:r w:rsidRPr="00E34768">
        <w:t>.</w:t>
      </w:r>
    </w:p>
    <w:p w14:paraId="5F89A110" w14:textId="77777777" w:rsidR="00492471" w:rsidRPr="00E95F2A" w:rsidRDefault="00492471" w:rsidP="00492471">
      <w:pPr>
        <w:pStyle w:val="Heading2"/>
        <w:rPr>
          <w:rFonts w:ascii="Times New Roman" w:hAnsi="Times New Roman"/>
        </w:rPr>
      </w:pPr>
      <w:r w:rsidRPr="00E95F2A">
        <w:rPr>
          <w:rFonts w:ascii="Times New Roman" w:hAnsi="Times New Roman"/>
        </w:rPr>
        <w:t>Other Information</w:t>
      </w:r>
    </w:p>
    <w:p w14:paraId="3DF4D9E0" w14:textId="77777777" w:rsidR="00492471" w:rsidRPr="00E95F2A" w:rsidRDefault="00492471" w:rsidP="00492471">
      <w:r w:rsidRPr="00E95F2A">
        <w:t xml:space="preserve"> </w:t>
      </w:r>
    </w:p>
    <w:p w14:paraId="755731E6" w14:textId="77777777" w:rsidR="00492471" w:rsidRPr="00E95F2A" w:rsidRDefault="00492471" w:rsidP="00492471">
      <w:pPr>
        <w:spacing w:before="100" w:beforeAutospacing="1" w:after="100" w:afterAutospacing="1"/>
        <w:rPr>
          <w:sz w:val="22"/>
        </w:rPr>
      </w:pPr>
      <w:r w:rsidRPr="00E95F2A">
        <w:rPr>
          <w:b/>
          <w:sz w:val="22"/>
        </w:rPr>
        <w:t xml:space="preserve">**Participation in the Engler Agribusiness Entrepreneurship Program:  </w:t>
      </w:r>
      <w:r w:rsidRPr="00E95F2A">
        <w:rPr>
          <w:sz w:val="22"/>
        </w:rPr>
        <w:t xml:space="preserve">You do </w:t>
      </w:r>
      <w:r w:rsidRPr="00E95F2A">
        <w:rPr>
          <w:b/>
          <w:sz w:val="22"/>
          <w:u w:val="single"/>
        </w:rPr>
        <w:t>NOT</w:t>
      </w:r>
      <w:r w:rsidRPr="00E95F2A">
        <w:rPr>
          <w:sz w:val="22"/>
        </w:rPr>
        <w:t xml:space="preserve"> have to receive a scholarship to be involved in the Engler Agribusiness Entrepreneurship Program.</w:t>
      </w:r>
    </w:p>
    <w:p w14:paraId="2D22485B" w14:textId="6124DF38" w:rsidR="00492471" w:rsidRPr="00E95F2A" w:rsidRDefault="00492471" w:rsidP="00492471">
      <w:pPr>
        <w:spacing w:before="100" w:beforeAutospacing="1" w:after="100" w:afterAutospacing="1"/>
        <w:rPr>
          <w:b/>
          <w:bCs/>
          <w:sz w:val="22"/>
        </w:rPr>
      </w:pPr>
      <w:r w:rsidRPr="00E95F2A">
        <w:rPr>
          <w:sz w:val="22"/>
        </w:rPr>
        <w:t>Please fill out the following form and place your answers to the questions on an additiona</w:t>
      </w:r>
      <w:r w:rsidR="00AF348E" w:rsidRPr="00E95F2A">
        <w:rPr>
          <w:sz w:val="22"/>
        </w:rPr>
        <w:t xml:space="preserve">l </w:t>
      </w:r>
      <w:r w:rsidRPr="00E95F2A">
        <w:rPr>
          <w:sz w:val="22"/>
        </w:rPr>
        <w:t xml:space="preserve">sheet.  </w:t>
      </w:r>
      <w:r w:rsidR="00AF348E" w:rsidRPr="00E95F2A">
        <w:rPr>
          <w:sz w:val="22"/>
        </w:rPr>
        <w:t xml:space="preserve">    </w:t>
      </w:r>
      <w:r w:rsidRPr="00E95F2A">
        <w:rPr>
          <w:b/>
          <w:bCs/>
          <w:sz w:val="22"/>
        </w:rPr>
        <w:t xml:space="preserve">APPLICATIONS ARE DUE BY January </w:t>
      </w:r>
      <w:r w:rsidR="008A2F1C">
        <w:rPr>
          <w:b/>
          <w:bCs/>
          <w:sz w:val="22"/>
        </w:rPr>
        <w:t>1</w:t>
      </w:r>
      <w:r w:rsidR="0024385A">
        <w:rPr>
          <w:b/>
          <w:bCs/>
          <w:sz w:val="22"/>
        </w:rPr>
        <w:t>5</w:t>
      </w:r>
      <w:r w:rsidRPr="00E95F2A">
        <w:rPr>
          <w:b/>
          <w:bCs/>
          <w:sz w:val="22"/>
        </w:rPr>
        <w:t xml:space="preserve">, </w:t>
      </w:r>
      <w:proofErr w:type="gramStart"/>
      <w:r w:rsidRPr="00E95F2A">
        <w:rPr>
          <w:b/>
          <w:bCs/>
          <w:sz w:val="22"/>
        </w:rPr>
        <w:t>202</w:t>
      </w:r>
      <w:r w:rsidR="0024385A">
        <w:rPr>
          <w:b/>
          <w:bCs/>
          <w:sz w:val="22"/>
        </w:rPr>
        <w:t>5</w:t>
      </w:r>
      <w:proofErr w:type="gramEnd"/>
      <w:r w:rsidRPr="00E95F2A">
        <w:rPr>
          <w:b/>
          <w:bCs/>
          <w:sz w:val="22"/>
        </w:rPr>
        <w:t xml:space="preserve"> at 11:59 P.M.  </w:t>
      </w:r>
    </w:p>
    <w:p w14:paraId="173E9205" w14:textId="77777777" w:rsidR="00492471" w:rsidRPr="00E95F2A" w:rsidRDefault="00492471" w:rsidP="00492471">
      <w:pPr>
        <w:spacing w:before="100" w:beforeAutospacing="1" w:after="100" w:afterAutospacing="1"/>
        <w:rPr>
          <w:b/>
          <w:bCs/>
          <w:sz w:val="22"/>
        </w:rPr>
      </w:pPr>
      <w:r w:rsidRPr="00E95F2A">
        <w:rPr>
          <w:b/>
          <w:bCs/>
          <w:sz w:val="22"/>
        </w:rPr>
        <w:t xml:space="preserve">Please submit your application via email to </w:t>
      </w:r>
      <w:hyperlink r:id="rId11" w:history="1">
        <w:r w:rsidRPr="00E95F2A">
          <w:rPr>
            <w:rStyle w:val="Hyperlink"/>
            <w:b/>
            <w:bCs/>
            <w:sz w:val="22"/>
          </w:rPr>
          <w:t>engler@unl.edu</w:t>
        </w:r>
      </w:hyperlink>
      <w:r w:rsidRPr="00E95F2A">
        <w:rPr>
          <w:b/>
          <w:bCs/>
          <w:sz w:val="22"/>
        </w:rPr>
        <w:t xml:space="preserve"> with your name and email address and 1 page resume to confirm your application.</w:t>
      </w:r>
    </w:p>
    <w:p w14:paraId="707D3C1B" w14:textId="522DD3FA" w:rsidR="00492471" w:rsidRPr="00E95F2A" w:rsidRDefault="00B30AA5">
      <w:r>
        <w:t xml:space="preserve">If you encounter any problems with your submission, please reach out to Michelle Bassford at </w:t>
      </w:r>
      <w:hyperlink r:id="rId12" w:history="1">
        <w:r w:rsidRPr="00370D5D">
          <w:rPr>
            <w:rStyle w:val="Hyperlink"/>
          </w:rPr>
          <w:t>mbassford7@unl.edu</w:t>
        </w:r>
      </w:hyperlink>
      <w:r>
        <w:t xml:space="preserve">. </w:t>
      </w:r>
      <w:r w:rsidR="00492471" w:rsidRPr="00E95F2A">
        <w:br w:type="page"/>
      </w:r>
    </w:p>
    <w:tbl>
      <w:tblPr>
        <w:tblStyle w:val="TableGridLight"/>
        <w:tblW w:w="5000" w:type="pct"/>
        <w:tblLook w:val="0620" w:firstRow="1" w:lastRow="0" w:firstColumn="0" w:lastColumn="0" w:noHBand="1" w:noVBand="1"/>
      </w:tblPr>
      <w:tblGrid>
        <w:gridCol w:w="5040"/>
        <w:gridCol w:w="5040"/>
      </w:tblGrid>
      <w:tr w:rsidR="00856C35" w:rsidRPr="00E95F2A" w14:paraId="3550EE23" w14:textId="77777777" w:rsidTr="00045914">
        <w:trPr>
          <w:cnfStyle w:val="100000000000" w:firstRow="1" w:lastRow="0" w:firstColumn="0" w:lastColumn="0" w:oddVBand="0" w:evenVBand="0" w:oddHBand="0" w:evenHBand="0" w:firstRowFirstColumn="0" w:firstRowLastColumn="0" w:lastRowFirstColumn="0" w:lastRowLastColumn="0"/>
        </w:trPr>
        <w:tc>
          <w:tcPr>
            <w:tcW w:w="5040" w:type="dxa"/>
          </w:tcPr>
          <w:p w14:paraId="74783A90" w14:textId="1979CB69" w:rsidR="00856C35" w:rsidRPr="00E95F2A" w:rsidRDefault="00045914" w:rsidP="00856C35">
            <w:r w:rsidRPr="00E95F2A">
              <w:rPr>
                <w:noProof/>
              </w:rPr>
              <w:lastRenderedPageBreak/>
              <w:drawing>
                <wp:inline distT="0" distB="0" distL="0" distR="0" wp14:anchorId="39CE303E" wp14:editId="361D8C7F">
                  <wp:extent cx="1088571" cy="99654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2-09-01 at 10.24.36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7090" cy="1095888"/>
                          </a:xfrm>
                          <a:prstGeom prst="rect">
                            <a:avLst/>
                          </a:prstGeom>
                        </pic:spPr>
                      </pic:pic>
                    </a:graphicData>
                  </a:graphic>
                </wp:inline>
              </w:drawing>
            </w:r>
          </w:p>
          <w:p w14:paraId="436B97C1" w14:textId="77777777" w:rsidR="009B52F7" w:rsidRPr="00E95F2A" w:rsidRDefault="009B52F7" w:rsidP="00856C35"/>
        </w:tc>
        <w:tc>
          <w:tcPr>
            <w:tcW w:w="5040" w:type="dxa"/>
          </w:tcPr>
          <w:p w14:paraId="11A9ACA5" w14:textId="77777777" w:rsidR="00856C35" w:rsidRPr="00E95F2A" w:rsidRDefault="00D022AA" w:rsidP="00856C35">
            <w:pPr>
              <w:pStyle w:val="CompanyName"/>
              <w:rPr>
                <w:rFonts w:ascii="Times New Roman" w:hAnsi="Times New Roman"/>
                <w:color w:val="595959"/>
                <w:sz w:val="40"/>
              </w:rPr>
            </w:pPr>
            <w:r w:rsidRPr="00E95F2A">
              <w:rPr>
                <w:rFonts w:ascii="Times New Roman" w:hAnsi="Times New Roman"/>
                <w:color w:val="595959"/>
                <w:sz w:val="40"/>
              </w:rPr>
              <w:t>Engler Agribusiness Entrepreneurship Program</w:t>
            </w:r>
          </w:p>
        </w:tc>
      </w:tr>
    </w:tbl>
    <w:p w14:paraId="7CCC9764" w14:textId="18E3ABA1" w:rsidR="00467865" w:rsidRPr="00E95F2A" w:rsidRDefault="00D022AA" w:rsidP="00856C35">
      <w:pPr>
        <w:pStyle w:val="Heading1"/>
        <w:rPr>
          <w:rFonts w:ascii="Times New Roman" w:hAnsi="Times New Roman"/>
          <w:sz w:val="18"/>
        </w:rPr>
      </w:pPr>
      <w:r w:rsidRPr="00E95F2A">
        <w:rPr>
          <w:rFonts w:ascii="Times New Roman" w:hAnsi="Times New Roman"/>
          <w:sz w:val="22"/>
        </w:rPr>
        <w:t>Scholarship Application</w:t>
      </w:r>
      <w:r w:rsidR="0063207C" w:rsidRPr="00E95F2A">
        <w:rPr>
          <w:rFonts w:ascii="Times New Roman" w:hAnsi="Times New Roman"/>
          <w:sz w:val="22"/>
        </w:rPr>
        <w:t xml:space="preserve"> </w:t>
      </w:r>
      <w:r w:rsidR="00AF348E" w:rsidRPr="00E95F2A">
        <w:rPr>
          <w:rFonts w:ascii="Times New Roman" w:hAnsi="Times New Roman"/>
          <w:sz w:val="22"/>
        </w:rPr>
        <w:t>-</w:t>
      </w:r>
      <w:r w:rsidR="0063207C" w:rsidRPr="00E95F2A">
        <w:rPr>
          <w:rFonts w:ascii="Times New Roman" w:hAnsi="Times New Roman"/>
          <w:sz w:val="22"/>
        </w:rPr>
        <w:t xml:space="preserve"> </w:t>
      </w:r>
      <w:r w:rsidR="00AF348E" w:rsidRPr="00E95F2A">
        <w:rPr>
          <w:rFonts w:ascii="Times New Roman" w:hAnsi="Times New Roman"/>
          <w:sz w:val="22"/>
          <w:u w:val="single"/>
        </w:rPr>
        <w:t>Continuing Student</w:t>
      </w:r>
      <w:r w:rsidRPr="00E95F2A">
        <w:rPr>
          <w:rFonts w:ascii="Times New Roman" w:hAnsi="Times New Roman"/>
          <w:sz w:val="22"/>
          <w:u w:val="single"/>
        </w:rPr>
        <w:t xml:space="preserve"> </w:t>
      </w:r>
      <w:r w:rsidR="00AF348E" w:rsidRPr="00E95F2A">
        <w:rPr>
          <w:rFonts w:ascii="Times New Roman" w:hAnsi="Times New Roman"/>
        </w:rPr>
        <w:tab/>
      </w:r>
      <w:r w:rsidR="0063207C" w:rsidRPr="00E95F2A">
        <w:rPr>
          <w:rFonts w:ascii="Times New Roman" w:hAnsi="Times New Roman"/>
        </w:rPr>
        <w:t xml:space="preserve">       </w:t>
      </w:r>
      <w:r w:rsidR="006345AD" w:rsidRPr="00E95F2A">
        <w:rPr>
          <w:rFonts w:ascii="Times New Roman" w:hAnsi="Times New Roman"/>
          <w:sz w:val="20"/>
        </w:rPr>
        <w:t xml:space="preserve">Applications Due by </w:t>
      </w:r>
      <w:r w:rsidR="006345AD" w:rsidRPr="00E95F2A">
        <w:rPr>
          <w:rFonts w:ascii="Times New Roman" w:hAnsi="Times New Roman"/>
          <w:color w:val="C00000"/>
          <w:sz w:val="20"/>
        </w:rPr>
        <w:t xml:space="preserve">11:59 PM January </w:t>
      </w:r>
      <w:r w:rsidR="008A2F1C">
        <w:rPr>
          <w:rFonts w:ascii="Times New Roman" w:hAnsi="Times New Roman"/>
          <w:color w:val="C00000"/>
          <w:sz w:val="20"/>
        </w:rPr>
        <w:t>1</w:t>
      </w:r>
      <w:r w:rsidR="007036AB">
        <w:rPr>
          <w:rFonts w:ascii="Times New Roman" w:hAnsi="Times New Roman"/>
          <w:color w:val="C00000"/>
          <w:sz w:val="20"/>
        </w:rPr>
        <w:t>5</w:t>
      </w:r>
      <w:r w:rsidR="006345AD" w:rsidRPr="00E95F2A">
        <w:rPr>
          <w:rFonts w:ascii="Times New Roman" w:hAnsi="Times New Roman"/>
          <w:color w:val="C00000"/>
          <w:sz w:val="20"/>
        </w:rPr>
        <w:t>, 202</w:t>
      </w:r>
      <w:r w:rsidR="007036AB">
        <w:rPr>
          <w:rFonts w:ascii="Times New Roman" w:hAnsi="Times New Roman"/>
          <w:color w:val="C00000"/>
          <w:sz w:val="20"/>
        </w:rPr>
        <w:t>5</w:t>
      </w:r>
    </w:p>
    <w:p w14:paraId="4FD8DFFF" w14:textId="77777777" w:rsidR="00856C35" w:rsidRPr="00E95F2A" w:rsidRDefault="00856C35" w:rsidP="00856C35">
      <w:pPr>
        <w:pStyle w:val="Heading2"/>
        <w:rPr>
          <w:rFonts w:ascii="Times New Roman" w:hAnsi="Times New Roman"/>
        </w:rPr>
      </w:pPr>
      <w:r w:rsidRPr="00E95F2A">
        <w:rPr>
          <w:rFonts w:ascii="Times New Roman" w:hAnsi="Times New Roman"/>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E95F2A" w14:paraId="7F2B07BE"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4E161F77" w14:textId="77777777" w:rsidR="00A82BA3" w:rsidRPr="00E95F2A" w:rsidRDefault="00A82BA3" w:rsidP="00490804">
            <w:r w:rsidRPr="00E95F2A">
              <w:t>Full Name:</w:t>
            </w:r>
          </w:p>
        </w:tc>
        <w:tc>
          <w:tcPr>
            <w:tcW w:w="2940" w:type="dxa"/>
            <w:tcBorders>
              <w:bottom w:val="single" w:sz="4" w:space="0" w:color="auto"/>
            </w:tcBorders>
          </w:tcPr>
          <w:p w14:paraId="41C1EC4D" w14:textId="77777777" w:rsidR="00A82BA3" w:rsidRPr="00E95F2A" w:rsidRDefault="00A82BA3" w:rsidP="00440CD8">
            <w:pPr>
              <w:pStyle w:val="FieldText"/>
            </w:pPr>
          </w:p>
        </w:tc>
        <w:tc>
          <w:tcPr>
            <w:tcW w:w="2865" w:type="dxa"/>
            <w:tcBorders>
              <w:bottom w:val="single" w:sz="4" w:space="0" w:color="auto"/>
            </w:tcBorders>
          </w:tcPr>
          <w:p w14:paraId="4793182B" w14:textId="77777777" w:rsidR="00A82BA3" w:rsidRPr="00E95F2A" w:rsidRDefault="00A82BA3" w:rsidP="00440CD8">
            <w:pPr>
              <w:pStyle w:val="FieldText"/>
            </w:pPr>
          </w:p>
        </w:tc>
        <w:tc>
          <w:tcPr>
            <w:tcW w:w="668" w:type="dxa"/>
            <w:tcBorders>
              <w:bottom w:val="single" w:sz="4" w:space="0" w:color="auto"/>
            </w:tcBorders>
          </w:tcPr>
          <w:p w14:paraId="71130D6C" w14:textId="77777777" w:rsidR="00A82BA3" w:rsidRPr="00E95F2A" w:rsidRDefault="00A82BA3" w:rsidP="00440CD8">
            <w:pPr>
              <w:pStyle w:val="FieldText"/>
            </w:pPr>
          </w:p>
        </w:tc>
        <w:tc>
          <w:tcPr>
            <w:tcW w:w="681" w:type="dxa"/>
          </w:tcPr>
          <w:p w14:paraId="02F6E658" w14:textId="77777777" w:rsidR="00A82BA3" w:rsidRPr="00E95F2A" w:rsidRDefault="00A82BA3" w:rsidP="00490804">
            <w:pPr>
              <w:pStyle w:val="Heading4"/>
            </w:pPr>
            <w:r w:rsidRPr="00E95F2A">
              <w:t>Date:</w:t>
            </w:r>
          </w:p>
        </w:tc>
        <w:tc>
          <w:tcPr>
            <w:tcW w:w="1845" w:type="dxa"/>
            <w:tcBorders>
              <w:bottom w:val="single" w:sz="4" w:space="0" w:color="auto"/>
            </w:tcBorders>
          </w:tcPr>
          <w:p w14:paraId="54EF660E" w14:textId="77777777" w:rsidR="00A82BA3" w:rsidRPr="00E95F2A" w:rsidRDefault="00A82BA3" w:rsidP="00440CD8">
            <w:pPr>
              <w:pStyle w:val="FieldText"/>
            </w:pPr>
          </w:p>
        </w:tc>
      </w:tr>
      <w:tr w:rsidR="00856C35" w:rsidRPr="00E95F2A" w14:paraId="484DEBAC" w14:textId="77777777" w:rsidTr="00FF1313">
        <w:tc>
          <w:tcPr>
            <w:tcW w:w="1081" w:type="dxa"/>
          </w:tcPr>
          <w:p w14:paraId="30D50101" w14:textId="77777777" w:rsidR="00856C35" w:rsidRPr="00E95F2A" w:rsidRDefault="00856C35" w:rsidP="00440CD8"/>
        </w:tc>
        <w:tc>
          <w:tcPr>
            <w:tcW w:w="2940" w:type="dxa"/>
            <w:tcBorders>
              <w:top w:val="single" w:sz="4" w:space="0" w:color="auto"/>
            </w:tcBorders>
          </w:tcPr>
          <w:p w14:paraId="76945C4D" w14:textId="77777777" w:rsidR="00856C35" w:rsidRPr="00E95F2A" w:rsidRDefault="00856C35" w:rsidP="00490804">
            <w:pPr>
              <w:pStyle w:val="Heading3"/>
            </w:pPr>
            <w:r w:rsidRPr="00E95F2A">
              <w:t>Last</w:t>
            </w:r>
          </w:p>
        </w:tc>
        <w:tc>
          <w:tcPr>
            <w:tcW w:w="2865" w:type="dxa"/>
            <w:tcBorders>
              <w:top w:val="single" w:sz="4" w:space="0" w:color="auto"/>
            </w:tcBorders>
          </w:tcPr>
          <w:p w14:paraId="34A5E71E" w14:textId="77777777" w:rsidR="00856C35" w:rsidRPr="00E95F2A" w:rsidRDefault="00856C35" w:rsidP="00490804">
            <w:pPr>
              <w:pStyle w:val="Heading3"/>
            </w:pPr>
            <w:r w:rsidRPr="00E95F2A">
              <w:t>First</w:t>
            </w:r>
          </w:p>
        </w:tc>
        <w:tc>
          <w:tcPr>
            <w:tcW w:w="668" w:type="dxa"/>
            <w:tcBorders>
              <w:top w:val="single" w:sz="4" w:space="0" w:color="auto"/>
            </w:tcBorders>
          </w:tcPr>
          <w:p w14:paraId="5BA0282A" w14:textId="77777777" w:rsidR="00856C35" w:rsidRPr="00E95F2A" w:rsidRDefault="00856C35" w:rsidP="00490804">
            <w:pPr>
              <w:pStyle w:val="Heading3"/>
            </w:pPr>
            <w:r w:rsidRPr="00E95F2A">
              <w:t>M.I.</w:t>
            </w:r>
          </w:p>
        </w:tc>
        <w:tc>
          <w:tcPr>
            <w:tcW w:w="681" w:type="dxa"/>
          </w:tcPr>
          <w:p w14:paraId="2A31AAED" w14:textId="77777777" w:rsidR="00856C35" w:rsidRPr="00E95F2A" w:rsidRDefault="00856C35" w:rsidP="00856C35"/>
        </w:tc>
        <w:tc>
          <w:tcPr>
            <w:tcW w:w="1845" w:type="dxa"/>
            <w:tcBorders>
              <w:top w:val="single" w:sz="4" w:space="0" w:color="auto"/>
            </w:tcBorders>
          </w:tcPr>
          <w:p w14:paraId="4E770D81" w14:textId="77777777" w:rsidR="00856C35" w:rsidRPr="00E95F2A" w:rsidRDefault="00856C35" w:rsidP="00856C35"/>
        </w:tc>
      </w:tr>
    </w:tbl>
    <w:p w14:paraId="70570F35" w14:textId="77777777" w:rsidR="00856C35" w:rsidRPr="00E95F2A"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E95F2A" w14:paraId="0DB4547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6EF4968" w14:textId="77777777" w:rsidR="00A82BA3" w:rsidRPr="00E95F2A" w:rsidRDefault="00A82BA3" w:rsidP="00490804">
            <w:r w:rsidRPr="00E95F2A">
              <w:t>Address:</w:t>
            </w:r>
          </w:p>
        </w:tc>
        <w:tc>
          <w:tcPr>
            <w:tcW w:w="7199" w:type="dxa"/>
            <w:tcBorders>
              <w:bottom w:val="single" w:sz="4" w:space="0" w:color="auto"/>
            </w:tcBorders>
          </w:tcPr>
          <w:p w14:paraId="34DFFD03" w14:textId="77777777" w:rsidR="00A82BA3" w:rsidRPr="00E95F2A" w:rsidRDefault="00A82BA3" w:rsidP="00440CD8">
            <w:pPr>
              <w:pStyle w:val="FieldText"/>
            </w:pPr>
          </w:p>
        </w:tc>
        <w:tc>
          <w:tcPr>
            <w:tcW w:w="1800" w:type="dxa"/>
            <w:tcBorders>
              <w:bottom w:val="single" w:sz="4" w:space="0" w:color="auto"/>
            </w:tcBorders>
          </w:tcPr>
          <w:p w14:paraId="0FFA3AF4" w14:textId="77777777" w:rsidR="00A82BA3" w:rsidRPr="00E95F2A" w:rsidRDefault="00A82BA3" w:rsidP="00440CD8">
            <w:pPr>
              <w:pStyle w:val="FieldText"/>
            </w:pPr>
          </w:p>
        </w:tc>
      </w:tr>
      <w:tr w:rsidR="00856C35" w:rsidRPr="00E95F2A" w14:paraId="70222D12" w14:textId="77777777" w:rsidTr="00FF1313">
        <w:tc>
          <w:tcPr>
            <w:tcW w:w="1081" w:type="dxa"/>
          </w:tcPr>
          <w:p w14:paraId="5A19516A" w14:textId="77777777" w:rsidR="00856C35" w:rsidRPr="00E95F2A" w:rsidRDefault="00856C35" w:rsidP="00440CD8"/>
        </w:tc>
        <w:tc>
          <w:tcPr>
            <w:tcW w:w="7199" w:type="dxa"/>
            <w:tcBorders>
              <w:top w:val="single" w:sz="4" w:space="0" w:color="auto"/>
            </w:tcBorders>
          </w:tcPr>
          <w:p w14:paraId="185536D6" w14:textId="77777777" w:rsidR="00856C35" w:rsidRPr="00E95F2A" w:rsidRDefault="00856C35" w:rsidP="00490804">
            <w:pPr>
              <w:pStyle w:val="Heading3"/>
            </w:pPr>
            <w:r w:rsidRPr="00E95F2A">
              <w:t>Street Address</w:t>
            </w:r>
          </w:p>
        </w:tc>
        <w:tc>
          <w:tcPr>
            <w:tcW w:w="1800" w:type="dxa"/>
            <w:tcBorders>
              <w:top w:val="single" w:sz="4" w:space="0" w:color="auto"/>
            </w:tcBorders>
          </w:tcPr>
          <w:p w14:paraId="182575BA" w14:textId="77777777" w:rsidR="00856C35" w:rsidRPr="00E95F2A" w:rsidRDefault="00856C35" w:rsidP="00490804">
            <w:pPr>
              <w:pStyle w:val="Heading3"/>
            </w:pPr>
            <w:r w:rsidRPr="00E95F2A">
              <w:t>Apartment/Unit #</w:t>
            </w:r>
          </w:p>
        </w:tc>
      </w:tr>
    </w:tbl>
    <w:p w14:paraId="6A27F6D6" w14:textId="77777777" w:rsidR="00856C35" w:rsidRPr="00E95F2A"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E95F2A" w14:paraId="5EBF710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A354DC8" w14:textId="77777777" w:rsidR="00C76039" w:rsidRPr="00E95F2A" w:rsidRDefault="00C76039">
            <w:pPr>
              <w:rPr>
                <w:szCs w:val="19"/>
              </w:rPr>
            </w:pPr>
          </w:p>
        </w:tc>
        <w:tc>
          <w:tcPr>
            <w:tcW w:w="5805" w:type="dxa"/>
            <w:tcBorders>
              <w:bottom w:val="single" w:sz="4" w:space="0" w:color="auto"/>
            </w:tcBorders>
          </w:tcPr>
          <w:p w14:paraId="09F5A390" w14:textId="77777777" w:rsidR="00C76039" w:rsidRPr="00E95F2A" w:rsidRDefault="00C76039" w:rsidP="00440CD8">
            <w:pPr>
              <w:pStyle w:val="FieldText"/>
            </w:pPr>
          </w:p>
        </w:tc>
        <w:tc>
          <w:tcPr>
            <w:tcW w:w="1394" w:type="dxa"/>
            <w:tcBorders>
              <w:bottom w:val="single" w:sz="4" w:space="0" w:color="auto"/>
            </w:tcBorders>
          </w:tcPr>
          <w:p w14:paraId="2F907DBE" w14:textId="77777777" w:rsidR="00C76039" w:rsidRPr="00E95F2A" w:rsidRDefault="00C76039" w:rsidP="00440CD8">
            <w:pPr>
              <w:pStyle w:val="FieldText"/>
            </w:pPr>
          </w:p>
        </w:tc>
        <w:tc>
          <w:tcPr>
            <w:tcW w:w="1800" w:type="dxa"/>
            <w:tcBorders>
              <w:bottom w:val="single" w:sz="4" w:space="0" w:color="auto"/>
            </w:tcBorders>
          </w:tcPr>
          <w:p w14:paraId="55349EDD" w14:textId="77777777" w:rsidR="00C76039" w:rsidRPr="00E95F2A" w:rsidRDefault="00C76039" w:rsidP="00440CD8">
            <w:pPr>
              <w:pStyle w:val="FieldText"/>
            </w:pPr>
          </w:p>
        </w:tc>
      </w:tr>
      <w:tr w:rsidR="00856C35" w:rsidRPr="00E95F2A" w14:paraId="6A55DEF1" w14:textId="77777777" w:rsidTr="00FF1313">
        <w:trPr>
          <w:trHeight w:val="288"/>
        </w:trPr>
        <w:tc>
          <w:tcPr>
            <w:tcW w:w="1081" w:type="dxa"/>
          </w:tcPr>
          <w:p w14:paraId="715F22B4" w14:textId="77777777" w:rsidR="00856C35" w:rsidRPr="00E95F2A" w:rsidRDefault="00856C35">
            <w:pPr>
              <w:rPr>
                <w:szCs w:val="19"/>
              </w:rPr>
            </w:pPr>
          </w:p>
        </w:tc>
        <w:tc>
          <w:tcPr>
            <w:tcW w:w="5805" w:type="dxa"/>
            <w:tcBorders>
              <w:top w:val="single" w:sz="4" w:space="0" w:color="auto"/>
            </w:tcBorders>
          </w:tcPr>
          <w:p w14:paraId="69C35072" w14:textId="77777777" w:rsidR="00856C35" w:rsidRPr="00E95F2A" w:rsidRDefault="00856C35" w:rsidP="00490804">
            <w:pPr>
              <w:pStyle w:val="Heading3"/>
            </w:pPr>
            <w:r w:rsidRPr="00E95F2A">
              <w:t>City</w:t>
            </w:r>
          </w:p>
        </w:tc>
        <w:tc>
          <w:tcPr>
            <w:tcW w:w="1394" w:type="dxa"/>
            <w:tcBorders>
              <w:top w:val="single" w:sz="4" w:space="0" w:color="auto"/>
            </w:tcBorders>
          </w:tcPr>
          <w:p w14:paraId="04F20567" w14:textId="77777777" w:rsidR="00856C35" w:rsidRPr="00E95F2A" w:rsidRDefault="00856C35" w:rsidP="00490804">
            <w:pPr>
              <w:pStyle w:val="Heading3"/>
            </w:pPr>
            <w:r w:rsidRPr="00E95F2A">
              <w:t>State</w:t>
            </w:r>
          </w:p>
        </w:tc>
        <w:tc>
          <w:tcPr>
            <w:tcW w:w="1800" w:type="dxa"/>
            <w:tcBorders>
              <w:top w:val="single" w:sz="4" w:space="0" w:color="auto"/>
            </w:tcBorders>
          </w:tcPr>
          <w:p w14:paraId="53C5E7AE" w14:textId="77777777" w:rsidR="00856C35" w:rsidRPr="00E95F2A" w:rsidRDefault="00856C35" w:rsidP="00490804">
            <w:pPr>
              <w:pStyle w:val="Heading3"/>
            </w:pPr>
            <w:r w:rsidRPr="00E95F2A">
              <w:t>ZIP Code</w:t>
            </w:r>
          </w:p>
        </w:tc>
      </w:tr>
    </w:tbl>
    <w:p w14:paraId="7B56B07E" w14:textId="77777777" w:rsidR="00856C35" w:rsidRPr="00E95F2A"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E95F2A" w14:paraId="27420FE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7BDD606" w14:textId="77777777" w:rsidR="00841645" w:rsidRPr="00E95F2A" w:rsidRDefault="00841645" w:rsidP="00490804">
            <w:r w:rsidRPr="00E95F2A">
              <w:t>Phone:</w:t>
            </w:r>
          </w:p>
        </w:tc>
        <w:tc>
          <w:tcPr>
            <w:tcW w:w="3690" w:type="dxa"/>
            <w:tcBorders>
              <w:bottom w:val="single" w:sz="4" w:space="0" w:color="auto"/>
            </w:tcBorders>
          </w:tcPr>
          <w:p w14:paraId="58C86E95" w14:textId="77777777" w:rsidR="00841645" w:rsidRPr="00E95F2A" w:rsidRDefault="00841645" w:rsidP="00856C35">
            <w:pPr>
              <w:pStyle w:val="FieldText"/>
            </w:pPr>
          </w:p>
        </w:tc>
        <w:tc>
          <w:tcPr>
            <w:tcW w:w="720" w:type="dxa"/>
          </w:tcPr>
          <w:p w14:paraId="1C473222" w14:textId="77777777" w:rsidR="00841645" w:rsidRPr="00E95F2A" w:rsidRDefault="00C92A3C" w:rsidP="00490804">
            <w:pPr>
              <w:pStyle w:val="Heading4"/>
            </w:pPr>
            <w:r w:rsidRPr="00E95F2A">
              <w:t>E</w:t>
            </w:r>
            <w:r w:rsidR="003A41A1" w:rsidRPr="00E95F2A">
              <w:t>mail</w:t>
            </w:r>
          </w:p>
        </w:tc>
        <w:tc>
          <w:tcPr>
            <w:tcW w:w="4590" w:type="dxa"/>
            <w:tcBorders>
              <w:bottom w:val="single" w:sz="4" w:space="0" w:color="auto"/>
            </w:tcBorders>
          </w:tcPr>
          <w:p w14:paraId="725AFA52" w14:textId="2B3876FF" w:rsidR="00841645" w:rsidRPr="00E95F2A" w:rsidRDefault="000932F4" w:rsidP="00440CD8">
            <w:pPr>
              <w:pStyle w:val="FieldText"/>
            </w:pPr>
            <w:r>
              <w:t xml:space="preserve">: </w:t>
            </w:r>
          </w:p>
        </w:tc>
      </w:tr>
    </w:tbl>
    <w:p w14:paraId="2C69E5EB" w14:textId="77777777" w:rsidR="00856C35" w:rsidRPr="00E95F2A" w:rsidRDefault="00856C35"/>
    <w:p w14:paraId="75A634A5" w14:textId="77777777" w:rsidR="00856C35" w:rsidRPr="00E95F2A" w:rsidRDefault="00D022AA">
      <w:r w:rsidRPr="00E95F2A">
        <w:t xml:space="preserve"> </w:t>
      </w:r>
    </w:p>
    <w:p w14:paraId="043E9AB3" w14:textId="796AEEA7" w:rsidR="00856C35" w:rsidRDefault="003D45F0">
      <w:r w:rsidRPr="000932F4">
        <w:t>Parent</w:t>
      </w:r>
      <w:r w:rsidR="00EA3A34" w:rsidRPr="000932F4">
        <w:t>/Guardian Name(s):</w:t>
      </w:r>
      <w:r w:rsidR="000932F4">
        <w:t xml:space="preserve"> ______________________________________________________________</w:t>
      </w:r>
    </w:p>
    <w:p w14:paraId="726EE27A" w14:textId="77777777" w:rsidR="000932F4" w:rsidRPr="000932F4" w:rsidRDefault="000932F4"/>
    <w:p w14:paraId="6BF648AB" w14:textId="77777777" w:rsidR="000932F4" w:rsidRDefault="000932F4">
      <w:pPr>
        <w:rPr>
          <w:color w:val="FF0000"/>
        </w:rPr>
      </w:pPr>
    </w:p>
    <w:p w14:paraId="5B5324FF" w14:textId="037EDF84" w:rsidR="00EA3A34" w:rsidRPr="000932F4" w:rsidRDefault="00EA3A34">
      <w:r w:rsidRPr="000932F4">
        <w:t>Phone:</w:t>
      </w:r>
      <w:r w:rsidR="000932F4">
        <w:t xml:space="preserve"> ________________________________</w:t>
      </w:r>
      <w:proofErr w:type="gramStart"/>
      <w:r w:rsidR="000932F4">
        <w:t>_  Email</w:t>
      </w:r>
      <w:proofErr w:type="gramEnd"/>
      <w:r w:rsidR="000932F4">
        <w:t>: ______________________________________</w:t>
      </w:r>
    </w:p>
    <w:p w14:paraId="4C68E9EB" w14:textId="35517A9C" w:rsidR="00EA3A34" w:rsidRPr="0024385A" w:rsidRDefault="00EA3A34">
      <w:pPr>
        <w:rPr>
          <w:color w:val="FF0000"/>
        </w:rPr>
      </w:pPr>
    </w:p>
    <w:tbl>
      <w:tblPr>
        <w:tblStyle w:val="PlainTable3"/>
        <w:tblpPr w:leftFromText="180" w:rightFromText="180" w:vertAnchor="text" w:tblpY="1"/>
        <w:tblOverlap w:val="never"/>
        <w:tblW w:w="2414" w:type="pct"/>
        <w:tblLayout w:type="fixed"/>
        <w:tblLook w:val="0620" w:firstRow="1" w:lastRow="0" w:firstColumn="0" w:lastColumn="0" w:noHBand="1" w:noVBand="1"/>
      </w:tblPr>
      <w:tblGrid>
        <w:gridCol w:w="3693"/>
        <w:gridCol w:w="665"/>
        <w:gridCol w:w="509"/>
      </w:tblGrid>
      <w:tr w:rsidR="00F460E3" w:rsidRPr="00E95F2A" w14:paraId="037F5A1D" w14:textId="77777777" w:rsidTr="0038326B">
        <w:trPr>
          <w:cnfStyle w:val="100000000000" w:firstRow="1" w:lastRow="0" w:firstColumn="0" w:lastColumn="0" w:oddVBand="0" w:evenVBand="0" w:oddHBand="0" w:evenHBand="0" w:firstRowFirstColumn="0" w:firstRowLastColumn="0" w:lastRowFirstColumn="0" w:lastRowLastColumn="0"/>
        </w:trPr>
        <w:tc>
          <w:tcPr>
            <w:tcW w:w="3693" w:type="dxa"/>
          </w:tcPr>
          <w:p w14:paraId="20095D9A" w14:textId="77777777" w:rsidR="00861EE3" w:rsidRDefault="00861EE3" w:rsidP="0038326B">
            <w:pPr>
              <w:rPr>
                <w:bCs w:val="0"/>
              </w:rPr>
            </w:pPr>
          </w:p>
          <w:p w14:paraId="70C18922" w14:textId="2A9E900F" w:rsidR="00F460E3" w:rsidRPr="00E95F2A" w:rsidRDefault="00F460E3" w:rsidP="0038326B">
            <w:r w:rsidRPr="00E95F2A">
              <w:t>Are you currently enrolled at UNL?</w:t>
            </w:r>
          </w:p>
        </w:tc>
        <w:tc>
          <w:tcPr>
            <w:tcW w:w="665" w:type="dxa"/>
          </w:tcPr>
          <w:p w14:paraId="4BB6E1D3" w14:textId="77777777" w:rsidR="00F460E3" w:rsidRPr="00E95F2A" w:rsidRDefault="00F460E3" w:rsidP="0038326B">
            <w:pPr>
              <w:pStyle w:val="Checkbox"/>
              <w:jc w:val="left"/>
            </w:pPr>
            <w:r w:rsidRPr="00E95F2A">
              <w:t>YES</w:t>
            </w:r>
          </w:p>
          <w:p w14:paraId="42023AE3" w14:textId="77777777" w:rsidR="00F460E3" w:rsidRPr="00E95F2A" w:rsidRDefault="00F460E3" w:rsidP="0038326B">
            <w:pPr>
              <w:pStyle w:val="Checkbox"/>
              <w:jc w:val="left"/>
            </w:pPr>
            <w:r w:rsidRPr="00E95F2A">
              <w:fldChar w:fldCharType="begin">
                <w:ffData>
                  <w:name w:val="Check3"/>
                  <w:enabled/>
                  <w:calcOnExit w:val="0"/>
                  <w:checkBox>
                    <w:sizeAuto/>
                    <w:default w:val="0"/>
                  </w:checkBox>
                </w:ffData>
              </w:fldChar>
            </w:r>
            <w:bookmarkStart w:id="0" w:name="Check3"/>
            <w:r w:rsidRPr="00E95F2A">
              <w:instrText xml:space="preserve"> FORMCHECKBOX </w:instrText>
            </w:r>
            <w:r w:rsidRPr="00E95F2A">
              <w:fldChar w:fldCharType="separate"/>
            </w:r>
            <w:r w:rsidRPr="00E95F2A">
              <w:fldChar w:fldCharType="end"/>
            </w:r>
            <w:bookmarkEnd w:id="0"/>
          </w:p>
        </w:tc>
        <w:tc>
          <w:tcPr>
            <w:tcW w:w="509" w:type="dxa"/>
          </w:tcPr>
          <w:p w14:paraId="6A99EB22" w14:textId="77777777" w:rsidR="00F460E3" w:rsidRPr="00E95F2A" w:rsidRDefault="00F460E3" w:rsidP="0038326B">
            <w:pPr>
              <w:pStyle w:val="Checkbox"/>
              <w:jc w:val="left"/>
            </w:pPr>
            <w:r w:rsidRPr="00E95F2A">
              <w:t>NO</w:t>
            </w:r>
          </w:p>
          <w:p w14:paraId="2DDE5AEF" w14:textId="77777777" w:rsidR="00F460E3" w:rsidRPr="00E95F2A" w:rsidRDefault="00F460E3" w:rsidP="0038326B">
            <w:pPr>
              <w:pStyle w:val="Checkbox"/>
              <w:jc w:val="left"/>
            </w:pPr>
            <w:r w:rsidRPr="00E95F2A">
              <w:fldChar w:fldCharType="begin">
                <w:ffData>
                  <w:name w:val="Check4"/>
                  <w:enabled/>
                  <w:calcOnExit w:val="0"/>
                  <w:checkBox>
                    <w:sizeAuto/>
                    <w:default w:val="0"/>
                  </w:checkBox>
                </w:ffData>
              </w:fldChar>
            </w:r>
            <w:bookmarkStart w:id="1" w:name="Check4"/>
            <w:r w:rsidRPr="00E95F2A">
              <w:instrText xml:space="preserve"> FORMCHECKBOX </w:instrText>
            </w:r>
            <w:r w:rsidRPr="00E95F2A">
              <w:fldChar w:fldCharType="separate"/>
            </w:r>
            <w:r w:rsidRPr="00E95F2A">
              <w:fldChar w:fldCharType="end"/>
            </w:r>
            <w:bookmarkEnd w:id="1"/>
          </w:p>
        </w:tc>
      </w:tr>
      <w:tr w:rsidR="00861EE3" w:rsidRPr="00E95F2A" w14:paraId="23A64679" w14:textId="77777777" w:rsidTr="0038326B">
        <w:tc>
          <w:tcPr>
            <w:tcW w:w="3693" w:type="dxa"/>
          </w:tcPr>
          <w:p w14:paraId="459CCC8C" w14:textId="77777777" w:rsidR="00861EE3" w:rsidRDefault="00861EE3" w:rsidP="0038326B">
            <w:pPr>
              <w:rPr>
                <w:bCs/>
              </w:rPr>
            </w:pPr>
          </w:p>
        </w:tc>
        <w:tc>
          <w:tcPr>
            <w:tcW w:w="665" w:type="dxa"/>
          </w:tcPr>
          <w:p w14:paraId="2B60011C" w14:textId="77777777" w:rsidR="00861EE3" w:rsidRPr="00E95F2A" w:rsidRDefault="00861EE3" w:rsidP="0038326B">
            <w:pPr>
              <w:pStyle w:val="Checkbox"/>
              <w:jc w:val="left"/>
            </w:pPr>
          </w:p>
        </w:tc>
        <w:tc>
          <w:tcPr>
            <w:tcW w:w="509" w:type="dxa"/>
          </w:tcPr>
          <w:p w14:paraId="1D175861" w14:textId="77777777" w:rsidR="00861EE3" w:rsidRPr="00E95F2A" w:rsidRDefault="00861EE3" w:rsidP="0038326B">
            <w:pPr>
              <w:pStyle w:val="Checkbox"/>
              <w:jc w:val="left"/>
            </w:pPr>
          </w:p>
        </w:tc>
      </w:tr>
    </w:tbl>
    <w:p w14:paraId="1FF259B3" w14:textId="77777777" w:rsidR="0038326B" w:rsidRDefault="0038326B" w:rsidP="00017086"/>
    <w:p w14:paraId="47B0C581" w14:textId="568F7BA3" w:rsidR="00C92A3C" w:rsidRPr="00E95F2A" w:rsidRDefault="0038326B" w:rsidP="00017086">
      <w:r>
        <w:t>What year were you admitted to UNL? __________</w:t>
      </w:r>
      <w:r>
        <w:br w:type="textWrapping" w:clear="all"/>
      </w:r>
    </w:p>
    <w:tbl>
      <w:tblPr>
        <w:tblStyle w:val="PlainTable3"/>
        <w:tblW w:w="2414" w:type="pct"/>
        <w:tblLayout w:type="fixed"/>
        <w:tblLook w:val="0620" w:firstRow="1" w:lastRow="0" w:firstColumn="0" w:lastColumn="0" w:noHBand="1" w:noVBand="1"/>
      </w:tblPr>
      <w:tblGrid>
        <w:gridCol w:w="3693"/>
        <w:gridCol w:w="665"/>
        <w:gridCol w:w="509"/>
      </w:tblGrid>
      <w:tr w:rsidR="00F460E3" w:rsidRPr="00E95F2A" w14:paraId="095DBE6C" w14:textId="77777777" w:rsidTr="00F460E3">
        <w:trPr>
          <w:cnfStyle w:val="100000000000" w:firstRow="1" w:lastRow="0" w:firstColumn="0" w:lastColumn="0" w:oddVBand="0" w:evenVBand="0" w:oddHBand="0" w:evenHBand="0" w:firstRowFirstColumn="0" w:firstRowLastColumn="0" w:lastRowFirstColumn="0" w:lastRowLastColumn="0"/>
        </w:trPr>
        <w:tc>
          <w:tcPr>
            <w:tcW w:w="3692" w:type="dxa"/>
          </w:tcPr>
          <w:p w14:paraId="6395BDD4" w14:textId="77777777" w:rsidR="00F460E3" w:rsidRPr="00E95F2A" w:rsidRDefault="00F460E3" w:rsidP="00017086">
            <w:r w:rsidRPr="00E95F2A">
              <w:t>Have you declared the Engler minor?</w:t>
            </w:r>
          </w:p>
        </w:tc>
        <w:tc>
          <w:tcPr>
            <w:tcW w:w="665" w:type="dxa"/>
          </w:tcPr>
          <w:p w14:paraId="02A0514D" w14:textId="77777777" w:rsidR="00F460E3" w:rsidRPr="00E95F2A" w:rsidRDefault="00F460E3" w:rsidP="00017086">
            <w:pPr>
              <w:pStyle w:val="Checkbox"/>
              <w:jc w:val="left"/>
            </w:pPr>
            <w:r w:rsidRPr="00E95F2A">
              <w:t>YES</w:t>
            </w:r>
          </w:p>
          <w:p w14:paraId="5B5B9DEF" w14:textId="77777777" w:rsidR="00F460E3" w:rsidRPr="00E95F2A" w:rsidRDefault="00F460E3" w:rsidP="00017086">
            <w:pPr>
              <w:pStyle w:val="Checkbox"/>
              <w:jc w:val="left"/>
            </w:pPr>
            <w:r w:rsidRPr="00E95F2A">
              <w:fldChar w:fldCharType="begin">
                <w:ffData>
                  <w:name w:val="Check3"/>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09" w:type="dxa"/>
          </w:tcPr>
          <w:p w14:paraId="64C6C50C" w14:textId="77777777" w:rsidR="00F460E3" w:rsidRPr="00E95F2A" w:rsidRDefault="00F460E3" w:rsidP="00017086">
            <w:pPr>
              <w:pStyle w:val="Checkbox"/>
              <w:jc w:val="left"/>
            </w:pPr>
            <w:r w:rsidRPr="00E95F2A">
              <w:t>NO</w:t>
            </w:r>
          </w:p>
          <w:p w14:paraId="38824B6E" w14:textId="77777777" w:rsidR="00F460E3" w:rsidRPr="00E95F2A" w:rsidRDefault="00F460E3" w:rsidP="00017086">
            <w:pPr>
              <w:pStyle w:val="Checkbox"/>
              <w:jc w:val="left"/>
            </w:pPr>
            <w:r w:rsidRPr="00E95F2A">
              <w:fldChar w:fldCharType="begin">
                <w:ffData>
                  <w:name w:val="Check4"/>
                  <w:enabled/>
                  <w:calcOnExit w:val="0"/>
                  <w:checkBox>
                    <w:sizeAuto/>
                    <w:default w:val="0"/>
                  </w:checkBox>
                </w:ffData>
              </w:fldChar>
            </w:r>
            <w:r w:rsidRPr="00E95F2A">
              <w:instrText xml:space="preserve"> FORMCHECKBOX </w:instrText>
            </w:r>
            <w:r w:rsidRPr="00E95F2A">
              <w:fldChar w:fldCharType="separate"/>
            </w:r>
            <w:r w:rsidRPr="00E95F2A">
              <w:fldChar w:fldCharType="end"/>
            </w:r>
          </w:p>
        </w:tc>
      </w:tr>
      <w:tr w:rsidR="00861EE3" w:rsidRPr="00E95F2A" w14:paraId="38DA1032" w14:textId="77777777" w:rsidTr="00F460E3">
        <w:tc>
          <w:tcPr>
            <w:tcW w:w="3692" w:type="dxa"/>
          </w:tcPr>
          <w:p w14:paraId="57825B8D" w14:textId="77777777" w:rsidR="00861EE3" w:rsidRPr="00E95F2A" w:rsidRDefault="00861EE3" w:rsidP="00017086"/>
        </w:tc>
        <w:tc>
          <w:tcPr>
            <w:tcW w:w="665" w:type="dxa"/>
          </w:tcPr>
          <w:p w14:paraId="3EFF1740" w14:textId="77777777" w:rsidR="00861EE3" w:rsidRPr="00E95F2A" w:rsidRDefault="00861EE3" w:rsidP="00017086">
            <w:pPr>
              <w:pStyle w:val="Checkbox"/>
              <w:jc w:val="left"/>
            </w:pPr>
          </w:p>
        </w:tc>
        <w:tc>
          <w:tcPr>
            <w:tcW w:w="509" w:type="dxa"/>
          </w:tcPr>
          <w:p w14:paraId="5B2BC2B9" w14:textId="77777777" w:rsidR="00861EE3" w:rsidRPr="00E95F2A" w:rsidRDefault="00861EE3" w:rsidP="00017086">
            <w:pPr>
              <w:pStyle w:val="Checkbox"/>
              <w:jc w:val="left"/>
            </w:pPr>
          </w:p>
        </w:tc>
      </w:tr>
    </w:tbl>
    <w:p w14:paraId="6C5EE9D5" w14:textId="77777777" w:rsidR="00C92A3C" w:rsidRPr="00E95F2A" w:rsidRDefault="00C92A3C" w:rsidP="00017086"/>
    <w:tbl>
      <w:tblPr>
        <w:tblStyle w:val="PlainTable3"/>
        <w:tblW w:w="12759" w:type="pct"/>
        <w:tblLayout w:type="fixed"/>
        <w:tblLook w:val="0620" w:firstRow="1" w:lastRow="0" w:firstColumn="0" w:lastColumn="0" w:noHBand="1" w:noVBand="1"/>
      </w:tblPr>
      <w:tblGrid>
        <w:gridCol w:w="3692"/>
        <w:gridCol w:w="665"/>
        <w:gridCol w:w="509"/>
        <w:gridCol w:w="5214"/>
        <w:gridCol w:w="5214"/>
        <w:gridCol w:w="5214"/>
        <w:gridCol w:w="5214"/>
      </w:tblGrid>
      <w:tr w:rsidR="00C115E0" w:rsidRPr="00E95F2A" w14:paraId="5EE3D2C2" w14:textId="77777777" w:rsidTr="009B52F7">
        <w:trPr>
          <w:cnfStyle w:val="100000000000" w:firstRow="1" w:lastRow="0" w:firstColumn="0" w:lastColumn="0" w:oddVBand="0" w:evenVBand="0" w:oddHBand="0" w:evenHBand="0" w:firstRowFirstColumn="0" w:firstRowLastColumn="0" w:lastRowFirstColumn="0" w:lastRowLastColumn="0"/>
          <w:trHeight w:val="135"/>
        </w:trPr>
        <w:tc>
          <w:tcPr>
            <w:tcW w:w="3692" w:type="dxa"/>
          </w:tcPr>
          <w:p w14:paraId="103D7DDA" w14:textId="33C376F7" w:rsidR="00C115E0" w:rsidRPr="00E95F2A" w:rsidRDefault="00C115E0" w:rsidP="00017086">
            <w:r w:rsidRPr="00E95F2A">
              <w:t xml:space="preserve">Have </w:t>
            </w:r>
            <w:r w:rsidR="000932F4">
              <w:t>y</w:t>
            </w:r>
            <w:r w:rsidRPr="00E95F2A">
              <w:t xml:space="preserve">ou </w:t>
            </w:r>
            <w:r w:rsidR="000932F4">
              <w:t>s</w:t>
            </w:r>
            <w:r w:rsidRPr="00E95F2A">
              <w:t>igned the Engler Letter of Intent?</w:t>
            </w:r>
          </w:p>
        </w:tc>
        <w:tc>
          <w:tcPr>
            <w:tcW w:w="665" w:type="dxa"/>
          </w:tcPr>
          <w:p w14:paraId="2211D636" w14:textId="77777777" w:rsidR="00C115E0" w:rsidRPr="00E95F2A" w:rsidRDefault="00C115E0" w:rsidP="00017086">
            <w:pPr>
              <w:pStyle w:val="Checkbox"/>
              <w:jc w:val="left"/>
            </w:pPr>
            <w:r w:rsidRPr="00E95F2A">
              <w:t>YES</w:t>
            </w:r>
          </w:p>
          <w:p w14:paraId="21538A12" w14:textId="77777777" w:rsidR="00C115E0" w:rsidRPr="00E95F2A" w:rsidRDefault="00C115E0" w:rsidP="00017086">
            <w:pPr>
              <w:pStyle w:val="Checkbox"/>
              <w:jc w:val="left"/>
            </w:pPr>
            <w:r w:rsidRPr="00E95F2A">
              <w:fldChar w:fldCharType="begin">
                <w:ffData>
                  <w:name w:val="Check3"/>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09" w:type="dxa"/>
          </w:tcPr>
          <w:p w14:paraId="1CE48DB6" w14:textId="77777777" w:rsidR="00C115E0" w:rsidRPr="00E95F2A" w:rsidRDefault="00C115E0" w:rsidP="00017086">
            <w:pPr>
              <w:pStyle w:val="Checkbox"/>
              <w:jc w:val="left"/>
            </w:pPr>
            <w:r w:rsidRPr="00E95F2A">
              <w:t>NO</w:t>
            </w:r>
          </w:p>
          <w:p w14:paraId="071D494D" w14:textId="77777777" w:rsidR="00C115E0" w:rsidRPr="00E95F2A" w:rsidRDefault="00C115E0" w:rsidP="00017086">
            <w:pPr>
              <w:pStyle w:val="Checkbox"/>
              <w:jc w:val="left"/>
            </w:pPr>
            <w:r w:rsidRPr="00E95F2A">
              <w:fldChar w:fldCharType="begin">
                <w:ffData>
                  <w:name w:val="Check4"/>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214" w:type="dxa"/>
          </w:tcPr>
          <w:p w14:paraId="36DAD317" w14:textId="0F2C0254" w:rsidR="00C115E0" w:rsidRPr="00E95F2A" w:rsidRDefault="00C115E0" w:rsidP="00017086"/>
        </w:tc>
        <w:tc>
          <w:tcPr>
            <w:tcW w:w="5214" w:type="dxa"/>
          </w:tcPr>
          <w:p w14:paraId="65E4AD98" w14:textId="20C34B28" w:rsidR="00C115E0" w:rsidRPr="00E95F2A" w:rsidRDefault="00C115E0" w:rsidP="00017086">
            <w:pPr>
              <w:pStyle w:val="Checkbox"/>
              <w:jc w:val="left"/>
            </w:pPr>
          </w:p>
        </w:tc>
        <w:tc>
          <w:tcPr>
            <w:tcW w:w="5214" w:type="dxa"/>
          </w:tcPr>
          <w:p w14:paraId="10E49C61" w14:textId="77777777" w:rsidR="00C115E0" w:rsidRPr="00E95F2A" w:rsidRDefault="00C115E0" w:rsidP="00017086">
            <w:pPr>
              <w:pStyle w:val="Checkbox"/>
              <w:jc w:val="left"/>
            </w:pPr>
            <w:r w:rsidRPr="00E95F2A">
              <w:t>NO</w:t>
            </w:r>
          </w:p>
          <w:p w14:paraId="2D4FE7E4" w14:textId="77777777" w:rsidR="00C115E0" w:rsidRPr="00E95F2A" w:rsidRDefault="00C115E0" w:rsidP="00017086">
            <w:pPr>
              <w:pStyle w:val="Checkbox"/>
              <w:jc w:val="left"/>
            </w:pPr>
            <w:r w:rsidRPr="00E95F2A">
              <w:fldChar w:fldCharType="begin">
                <w:ffData>
                  <w:name w:val="Check4"/>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214" w:type="dxa"/>
          </w:tcPr>
          <w:p w14:paraId="6D7FE793" w14:textId="77777777" w:rsidR="00C115E0" w:rsidRPr="00E95F2A" w:rsidRDefault="00C115E0" w:rsidP="00017086"/>
        </w:tc>
      </w:tr>
    </w:tbl>
    <w:p w14:paraId="65194D18" w14:textId="77777777" w:rsidR="00C92A3C" w:rsidRDefault="00C92A3C"/>
    <w:p w14:paraId="16AF6BC9" w14:textId="77777777" w:rsidR="00330050" w:rsidRPr="00E95F2A" w:rsidRDefault="00330050" w:rsidP="00330050">
      <w:pPr>
        <w:pStyle w:val="Heading2"/>
        <w:rPr>
          <w:rFonts w:ascii="Times New Roman" w:hAnsi="Times New Roman"/>
        </w:rPr>
      </w:pPr>
      <w:r w:rsidRPr="00E95F2A">
        <w:rPr>
          <w:rFonts w:ascii="Times New Roman" w:hAnsi="Times New Roman"/>
        </w:rPr>
        <w:t>References</w:t>
      </w:r>
    </w:p>
    <w:p w14:paraId="62C6BE3B" w14:textId="77777777" w:rsidR="00330050" w:rsidRDefault="00330050" w:rsidP="009B52F7">
      <w:pPr>
        <w:pStyle w:val="Italic"/>
        <w:jc w:val="center"/>
      </w:pPr>
      <w:r w:rsidRPr="00E95F2A">
        <w:t>Please list t</w:t>
      </w:r>
      <w:r w:rsidR="00D022AA" w:rsidRPr="00E95F2A">
        <w:t>wo</w:t>
      </w:r>
      <w:r w:rsidRPr="00E95F2A">
        <w:t xml:space="preserve"> professional references.</w:t>
      </w:r>
    </w:p>
    <w:p w14:paraId="0948C76A" w14:textId="3D697884" w:rsidR="00044FAE" w:rsidRDefault="00044FAE" w:rsidP="00044FAE">
      <w:pPr>
        <w:pStyle w:val="Italic"/>
        <w:rPr>
          <w:i w:val="0"/>
          <w:iCs/>
          <w:sz w:val="24"/>
          <w:szCs w:val="24"/>
        </w:rPr>
      </w:pPr>
      <w:r>
        <w:rPr>
          <w:i w:val="0"/>
          <w:iCs/>
          <w:sz w:val="24"/>
          <w:szCs w:val="24"/>
        </w:rPr>
        <w:t>Full Name: ____________________________________________</w:t>
      </w:r>
      <w:proofErr w:type="gramStart"/>
      <w:r>
        <w:rPr>
          <w:i w:val="0"/>
          <w:iCs/>
          <w:sz w:val="24"/>
          <w:szCs w:val="24"/>
        </w:rPr>
        <w:t>_</w:t>
      </w:r>
      <w:r w:rsidR="00CF2884">
        <w:rPr>
          <w:i w:val="0"/>
          <w:iCs/>
          <w:sz w:val="24"/>
          <w:szCs w:val="24"/>
        </w:rPr>
        <w:t xml:space="preserve">  </w:t>
      </w:r>
      <w:r w:rsidR="00F871B7">
        <w:rPr>
          <w:i w:val="0"/>
          <w:iCs/>
          <w:sz w:val="24"/>
          <w:szCs w:val="24"/>
        </w:rPr>
        <w:t>Relationship</w:t>
      </w:r>
      <w:proofErr w:type="gramEnd"/>
      <w:r w:rsidR="00F871B7">
        <w:rPr>
          <w:i w:val="0"/>
          <w:iCs/>
          <w:sz w:val="24"/>
          <w:szCs w:val="24"/>
        </w:rPr>
        <w:t>: _________________</w:t>
      </w:r>
    </w:p>
    <w:p w14:paraId="43779BB3" w14:textId="77777777" w:rsidR="00F871B7" w:rsidRDefault="00F871B7" w:rsidP="00044FAE">
      <w:pPr>
        <w:pStyle w:val="Italic"/>
        <w:rPr>
          <w:i w:val="0"/>
          <w:iCs/>
          <w:sz w:val="24"/>
          <w:szCs w:val="24"/>
        </w:rPr>
      </w:pPr>
    </w:p>
    <w:p w14:paraId="1CE53FD3" w14:textId="067F12C3" w:rsidR="00DE5360" w:rsidRPr="00044FAE" w:rsidRDefault="00DE5360" w:rsidP="00044FAE">
      <w:pPr>
        <w:pStyle w:val="Italic"/>
        <w:rPr>
          <w:i w:val="0"/>
          <w:iCs/>
          <w:sz w:val="24"/>
          <w:szCs w:val="24"/>
        </w:rPr>
      </w:pPr>
      <w:r>
        <w:rPr>
          <w:i w:val="0"/>
          <w:iCs/>
          <w:sz w:val="24"/>
          <w:szCs w:val="24"/>
        </w:rPr>
        <w:t>Email: __________________________________</w:t>
      </w:r>
      <w:r w:rsidR="00CF2884">
        <w:rPr>
          <w:i w:val="0"/>
          <w:iCs/>
          <w:sz w:val="24"/>
          <w:szCs w:val="24"/>
        </w:rPr>
        <w:t>______________</w:t>
      </w:r>
      <w:r w:rsidR="00CF2884">
        <w:rPr>
          <w:i w:val="0"/>
          <w:iCs/>
          <w:sz w:val="24"/>
          <w:szCs w:val="24"/>
        </w:rPr>
        <w:tab/>
        <w:t xml:space="preserve">   </w:t>
      </w:r>
      <w:r>
        <w:rPr>
          <w:i w:val="0"/>
          <w:iCs/>
          <w:sz w:val="24"/>
          <w:szCs w:val="24"/>
        </w:rPr>
        <w:t>Phone: ______________________</w:t>
      </w:r>
    </w:p>
    <w:p w14:paraId="2EDF0AF2" w14:textId="77777777" w:rsidR="00044FAE" w:rsidRDefault="00044FAE" w:rsidP="009B52F7">
      <w:pPr>
        <w:pStyle w:val="Italic"/>
        <w:jc w:val="center"/>
      </w:pPr>
    </w:p>
    <w:p w14:paraId="3403DE75" w14:textId="77777777" w:rsidR="00044FAE" w:rsidRDefault="00044FAE" w:rsidP="009B52F7">
      <w:pPr>
        <w:pStyle w:val="Italic"/>
        <w:jc w:val="center"/>
      </w:pPr>
    </w:p>
    <w:p w14:paraId="4BEF6605" w14:textId="77777777" w:rsidR="00044FAE" w:rsidRDefault="00044FAE" w:rsidP="009B52F7">
      <w:pPr>
        <w:pStyle w:val="Italic"/>
        <w:jc w:val="center"/>
      </w:pPr>
    </w:p>
    <w:p w14:paraId="6AF4EAFE" w14:textId="77777777" w:rsidR="00044FAE" w:rsidRDefault="00044FAE" w:rsidP="009B52F7">
      <w:pPr>
        <w:pStyle w:val="Italic"/>
        <w:jc w:val="center"/>
      </w:pPr>
    </w:p>
    <w:p w14:paraId="7C852D1B" w14:textId="416776E2" w:rsidR="00CF2884" w:rsidRDefault="00CF2884" w:rsidP="00CF2884">
      <w:pPr>
        <w:pStyle w:val="Italic"/>
        <w:rPr>
          <w:i w:val="0"/>
          <w:iCs/>
          <w:sz w:val="24"/>
          <w:szCs w:val="24"/>
        </w:rPr>
      </w:pPr>
      <w:r>
        <w:rPr>
          <w:i w:val="0"/>
          <w:iCs/>
          <w:sz w:val="24"/>
          <w:szCs w:val="24"/>
        </w:rPr>
        <w:t>Full Name: ____________________________________________</w:t>
      </w:r>
      <w:proofErr w:type="gramStart"/>
      <w:r>
        <w:rPr>
          <w:i w:val="0"/>
          <w:iCs/>
          <w:sz w:val="24"/>
          <w:szCs w:val="24"/>
        </w:rPr>
        <w:t>_  Relationship</w:t>
      </w:r>
      <w:proofErr w:type="gramEnd"/>
      <w:r>
        <w:rPr>
          <w:i w:val="0"/>
          <w:iCs/>
          <w:sz w:val="24"/>
          <w:szCs w:val="24"/>
        </w:rPr>
        <w:t>: _________________</w:t>
      </w:r>
    </w:p>
    <w:p w14:paraId="1C2059D9" w14:textId="77777777" w:rsidR="00CF2884" w:rsidRDefault="00CF2884" w:rsidP="00CF2884">
      <w:pPr>
        <w:pStyle w:val="Italic"/>
        <w:rPr>
          <w:i w:val="0"/>
          <w:iCs/>
          <w:sz w:val="24"/>
          <w:szCs w:val="24"/>
        </w:rPr>
      </w:pPr>
    </w:p>
    <w:p w14:paraId="2023A92F" w14:textId="77777777" w:rsidR="00CF2884" w:rsidRPr="00044FAE" w:rsidRDefault="00CF2884" w:rsidP="00CF2884">
      <w:pPr>
        <w:pStyle w:val="Italic"/>
        <w:rPr>
          <w:i w:val="0"/>
          <w:iCs/>
          <w:sz w:val="24"/>
          <w:szCs w:val="24"/>
        </w:rPr>
      </w:pPr>
      <w:r>
        <w:rPr>
          <w:i w:val="0"/>
          <w:iCs/>
          <w:sz w:val="24"/>
          <w:szCs w:val="24"/>
        </w:rPr>
        <w:t>Email: ________________________________________________</w:t>
      </w:r>
      <w:r>
        <w:rPr>
          <w:i w:val="0"/>
          <w:iCs/>
          <w:sz w:val="24"/>
          <w:szCs w:val="24"/>
        </w:rPr>
        <w:tab/>
        <w:t xml:space="preserve">   Phone: ______________________</w:t>
      </w:r>
    </w:p>
    <w:p w14:paraId="72759FED" w14:textId="131E3144" w:rsidR="00044FAE" w:rsidRPr="00CF2884" w:rsidRDefault="00044FAE" w:rsidP="00CF2884">
      <w:pPr>
        <w:pStyle w:val="Italic"/>
        <w:tabs>
          <w:tab w:val="left" w:pos="280"/>
        </w:tabs>
      </w:pPr>
    </w:p>
    <w:p w14:paraId="1AD66D22" w14:textId="77777777" w:rsidR="00EC0DFD" w:rsidRPr="00E95F2A" w:rsidRDefault="009B52F7" w:rsidP="009B52F7">
      <w:pPr>
        <w:pStyle w:val="Heading2"/>
        <w:tabs>
          <w:tab w:val="center" w:pos="5040"/>
          <w:tab w:val="right" w:pos="10080"/>
        </w:tabs>
        <w:jc w:val="left"/>
        <w:rPr>
          <w:rFonts w:ascii="Times New Roman" w:hAnsi="Times New Roman"/>
        </w:rPr>
      </w:pPr>
      <w:r w:rsidRPr="00E95F2A">
        <w:rPr>
          <w:rFonts w:ascii="Times New Roman" w:hAnsi="Times New Roman"/>
        </w:rPr>
        <w:tab/>
      </w:r>
      <w:r w:rsidR="00EC0DFD" w:rsidRPr="00E95F2A">
        <w:rPr>
          <w:rFonts w:ascii="Times New Roman" w:hAnsi="Times New Roman"/>
        </w:rPr>
        <w:t>Requirements</w:t>
      </w:r>
      <w:r w:rsidRPr="00E95F2A">
        <w:rPr>
          <w:rFonts w:ascii="Times New Roman" w:hAnsi="Times New Roman"/>
        </w:rPr>
        <w:tab/>
      </w:r>
    </w:p>
    <w:p w14:paraId="2F256E1F" w14:textId="77777777" w:rsidR="009B52F7" w:rsidRPr="00E95F2A" w:rsidRDefault="009B52F7" w:rsidP="009B52F7"/>
    <w:p w14:paraId="49FE5AA7" w14:textId="77777777" w:rsidR="00C92A3C" w:rsidRPr="00E95F2A" w:rsidRDefault="00C92A3C"/>
    <w:p w14:paraId="3DE885C5" w14:textId="77777777" w:rsidR="00C115E0" w:rsidRPr="00E95F2A" w:rsidRDefault="00C115E0" w:rsidP="00C115E0">
      <w:pPr>
        <w:pStyle w:val="ListParagraph"/>
        <w:numPr>
          <w:ilvl w:val="0"/>
          <w:numId w:val="13"/>
        </w:numPr>
      </w:pPr>
      <w:r w:rsidRPr="00E95F2A">
        <w:t xml:space="preserve">Applicants must </w:t>
      </w:r>
      <w:r w:rsidRPr="00E95F2A">
        <w:rPr>
          <w:b/>
        </w:rPr>
        <w:t>submit a 1-page resume</w:t>
      </w:r>
      <w:r w:rsidRPr="00E95F2A">
        <w:t xml:space="preserve"> to this application along with your answers to the questions below*</w:t>
      </w:r>
    </w:p>
    <w:p w14:paraId="1C60ACE3" w14:textId="77777777" w:rsidR="00C115E0" w:rsidRPr="00E95F2A" w:rsidRDefault="00C115E0"/>
    <w:p w14:paraId="43D53D88" w14:textId="77777777" w:rsidR="00EC0DFD" w:rsidRPr="00E95F2A" w:rsidRDefault="00EC0DFD" w:rsidP="00C115E0">
      <w:pPr>
        <w:pStyle w:val="ListParagraph"/>
        <w:numPr>
          <w:ilvl w:val="0"/>
          <w:numId w:val="13"/>
        </w:numPr>
      </w:pPr>
      <w:r w:rsidRPr="00E95F2A">
        <w:t xml:space="preserve">Recipients of the Engler Scholarship </w:t>
      </w:r>
      <w:r w:rsidRPr="00E95F2A">
        <w:rPr>
          <w:b/>
        </w:rPr>
        <w:t>must have had FFA or 4-H experience</w:t>
      </w:r>
      <w:r w:rsidRPr="00E95F2A">
        <w:t xml:space="preserve"> as well as have a declared major in the College of Agricultural Sciences and Natural Resources.</w:t>
      </w:r>
    </w:p>
    <w:p w14:paraId="66A665AB" w14:textId="77777777" w:rsidR="00EC0DFD" w:rsidRPr="00E95F2A" w:rsidRDefault="00EC0DFD"/>
    <w:tbl>
      <w:tblPr>
        <w:tblStyle w:val="PlainTable3"/>
        <w:tblW w:w="2414" w:type="pct"/>
        <w:tblInd w:w="2614" w:type="dxa"/>
        <w:tblLayout w:type="fixed"/>
        <w:tblLook w:val="0620" w:firstRow="1" w:lastRow="0" w:firstColumn="0" w:lastColumn="0" w:noHBand="1" w:noVBand="1"/>
      </w:tblPr>
      <w:tblGrid>
        <w:gridCol w:w="3693"/>
        <w:gridCol w:w="665"/>
        <w:gridCol w:w="509"/>
      </w:tblGrid>
      <w:tr w:rsidR="00EC0DFD" w:rsidRPr="00E95F2A" w14:paraId="3D11AF60" w14:textId="77777777" w:rsidTr="00EC0DFD">
        <w:trPr>
          <w:cnfStyle w:val="100000000000" w:firstRow="1" w:lastRow="0" w:firstColumn="0" w:lastColumn="0" w:oddVBand="0" w:evenVBand="0" w:oddHBand="0" w:evenHBand="0" w:firstRowFirstColumn="0" w:firstRowLastColumn="0" w:lastRowFirstColumn="0" w:lastRowLastColumn="0"/>
        </w:trPr>
        <w:tc>
          <w:tcPr>
            <w:tcW w:w="3693" w:type="dxa"/>
          </w:tcPr>
          <w:p w14:paraId="1897341B" w14:textId="77777777" w:rsidR="00EC0DFD" w:rsidRPr="00E95F2A" w:rsidRDefault="00EC0DFD" w:rsidP="00B839EB">
            <w:r w:rsidRPr="00E95F2A">
              <w:t>Have you participated in 4-H or FFA?</w:t>
            </w:r>
          </w:p>
        </w:tc>
        <w:tc>
          <w:tcPr>
            <w:tcW w:w="665" w:type="dxa"/>
          </w:tcPr>
          <w:p w14:paraId="7BB6A142" w14:textId="77777777" w:rsidR="00EC0DFD" w:rsidRPr="00E95F2A" w:rsidRDefault="00EC0DFD" w:rsidP="00B839EB">
            <w:pPr>
              <w:pStyle w:val="Checkbox"/>
            </w:pPr>
            <w:r w:rsidRPr="00E95F2A">
              <w:t>YES</w:t>
            </w:r>
          </w:p>
          <w:p w14:paraId="28555CAF" w14:textId="77777777" w:rsidR="00EC0DFD" w:rsidRPr="00E95F2A" w:rsidRDefault="00EC0DFD" w:rsidP="00B839EB">
            <w:pPr>
              <w:pStyle w:val="Checkbox"/>
            </w:pPr>
            <w:r w:rsidRPr="00E95F2A">
              <w:fldChar w:fldCharType="begin">
                <w:ffData>
                  <w:name w:val="Check3"/>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09" w:type="dxa"/>
          </w:tcPr>
          <w:p w14:paraId="6DD17B37" w14:textId="77777777" w:rsidR="00EC0DFD" w:rsidRPr="00E95F2A" w:rsidRDefault="00EC0DFD" w:rsidP="00B839EB">
            <w:pPr>
              <w:pStyle w:val="Checkbox"/>
            </w:pPr>
            <w:r w:rsidRPr="00E95F2A">
              <w:t>NO</w:t>
            </w:r>
          </w:p>
          <w:p w14:paraId="1870DE6D" w14:textId="77777777" w:rsidR="00EC0DFD" w:rsidRPr="00E95F2A" w:rsidRDefault="00EC0DFD" w:rsidP="00B839EB">
            <w:pPr>
              <w:pStyle w:val="Checkbox"/>
            </w:pPr>
            <w:r w:rsidRPr="00E95F2A">
              <w:fldChar w:fldCharType="begin">
                <w:ffData>
                  <w:name w:val="Check4"/>
                  <w:enabled/>
                  <w:calcOnExit w:val="0"/>
                  <w:checkBox>
                    <w:sizeAuto/>
                    <w:default w:val="0"/>
                  </w:checkBox>
                </w:ffData>
              </w:fldChar>
            </w:r>
            <w:r w:rsidRPr="00E95F2A">
              <w:instrText xml:space="preserve"> FORMCHECKBOX </w:instrText>
            </w:r>
            <w:r w:rsidRPr="00E95F2A">
              <w:fldChar w:fldCharType="separate"/>
            </w:r>
            <w:r w:rsidRPr="00E95F2A">
              <w:fldChar w:fldCharType="end"/>
            </w:r>
          </w:p>
        </w:tc>
      </w:tr>
      <w:tr w:rsidR="00EC0DFD" w:rsidRPr="00E95F2A" w14:paraId="67983FAF" w14:textId="77777777" w:rsidTr="00EC0DFD">
        <w:tc>
          <w:tcPr>
            <w:tcW w:w="3693" w:type="dxa"/>
          </w:tcPr>
          <w:p w14:paraId="6A81BD0E" w14:textId="77777777" w:rsidR="00EC0DFD" w:rsidRPr="00E95F2A" w:rsidRDefault="00EC0DFD" w:rsidP="00B839EB"/>
        </w:tc>
        <w:tc>
          <w:tcPr>
            <w:tcW w:w="665" w:type="dxa"/>
          </w:tcPr>
          <w:p w14:paraId="0E3EB15C" w14:textId="77777777" w:rsidR="00EC0DFD" w:rsidRPr="00E95F2A" w:rsidRDefault="00EC0DFD" w:rsidP="00B839EB">
            <w:pPr>
              <w:pStyle w:val="Checkbox"/>
            </w:pPr>
          </w:p>
        </w:tc>
        <w:tc>
          <w:tcPr>
            <w:tcW w:w="509" w:type="dxa"/>
          </w:tcPr>
          <w:p w14:paraId="1626BFC9" w14:textId="77777777" w:rsidR="00EC0DFD" w:rsidRPr="00E95F2A" w:rsidRDefault="00EC0DFD" w:rsidP="00B839EB">
            <w:pPr>
              <w:pStyle w:val="Checkbox"/>
            </w:pPr>
          </w:p>
        </w:tc>
      </w:tr>
      <w:tr w:rsidR="00EC0DFD" w:rsidRPr="00E95F2A" w14:paraId="572886A7" w14:textId="77777777" w:rsidTr="00EC0DF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93" w:type="dxa"/>
          </w:tcPr>
          <w:p w14:paraId="56D00938" w14:textId="784F4DBD" w:rsidR="00EC0DFD" w:rsidRPr="00E95F2A" w:rsidRDefault="00EC0DFD" w:rsidP="00B839EB">
            <w:r w:rsidRPr="00E95F2A">
              <w:t>Have you declared or do you plan to declare a CASNR major in the 202</w:t>
            </w:r>
            <w:r w:rsidR="007036AB">
              <w:t>5</w:t>
            </w:r>
            <w:r w:rsidRPr="00E95F2A">
              <w:t>-202</w:t>
            </w:r>
            <w:r w:rsidR="007036AB">
              <w:t>6</w:t>
            </w:r>
            <w:r w:rsidRPr="00E95F2A">
              <w:t xml:space="preserve"> academic year?</w:t>
            </w:r>
          </w:p>
        </w:tc>
        <w:tc>
          <w:tcPr>
            <w:tcW w:w="665" w:type="dxa"/>
          </w:tcPr>
          <w:p w14:paraId="05FE91B9" w14:textId="77777777" w:rsidR="00EC0DFD" w:rsidRPr="00E95F2A" w:rsidRDefault="00EC0DFD" w:rsidP="00B839EB">
            <w:pPr>
              <w:pStyle w:val="Checkbox"/>
              <w:cnfStyle w:val="000000000000" w:firstRow="0" w:lastRow="0" w:firstColumn="0" w:lastColumn="0" w:oddVBand="0" w:evenVBand="0" w:oddHBand="0" w:evenHBand="0" w:firstRowFirstColumn="0" w:firstRowLastColumn="0" w:lastRowFirstColumn="0" w:lastRowLastColumn="0"/>
            </w:pPr>
            <w:r w:rsidRPr="00E95F2A">
              <w:t>YES</w:t>
            </w:r>
          </w:p>
          <w:p w14:paraId="12291AA9" w14:textId="77777777" w:rsidR="00EC0DFD" w:rsidRPr="00E95F2A" w:rsidRDefault="00EC0DFD" w:rsidP="00B839EB">
            <w:pPr>
              <w:pStyle w:val="Checkbox"/>
              <w:cnfStyle w:val="000000000000" w:firstRow="0" w:lastRow="0" w:firstColumn="0" w:lastColumn="0" w:oddVBand="0" w:evenVBand="0" w:oddHBand="0" w:evenHBand="0" w:firstRowFirstColumn="0" w:firstRowLastColumn="0" w:lastRowFirstColumn="0" w:lastRowLastColumn="0"/>
            </w:pPr>
            <w:r w:rsidRPr="00E95F2A">
              <w:t xml:space="preserve"> </w:t>
            </w:r>
            <w:r w:rsidRPr="00E95F2A">
              <w:fldChar w:fldCharType="begin">
                <w:ffData>
                  <w:name w:val="Check3"/>
                  <w:enabled/>
                  <w:calcOnExit w:val="0"/>
                  <w:checkBox>
                    <w:sizeAuto/>
                    <w:default w:val="0"/>
                  </w:checkBox>
                </w:ffData>
              </w:fldChar>
            </w:r>
            <w:r w:rsidRPr="00E95F2A">
              <w:instrText xml:space="preserve"> FORMCHECKBOX </w:instrText>
            </w:r>
            <w:r w:rsidRPr="00E95F2A">
              <w:fldChar w:fldCharType="separate"/>
            </w:r>
            <w:r w:rsidRPr="00E95F2A">
              <w:fldChar w:fldCharType="end"/>
            </w:r>
          </w:p>
        </w:tc>
        <w:tc>
          <w:tcPr>
            <w:tcW w:w="509" w:type="dxa"/>
          </w:tcPr>
          <w:p w14:paraId="4DF07E90" w14:textId="77777777" w:rsidR="00EC0DFD" w:rsidRPr="00E95F2A" w:rsidRDefault="00EC0DFD" w:rsidP="00B839EB">
            <w:pPr>
              <w:pStyle w:val="Checkbox"/>
              <w:cnfStyle w:val="000000000000" w:firstRow="0" w:lastRow="0" w:firstColumn="0" w:lastColumn="0" w:oddVBand="0" w:evenVBand="0" w:oddHBand="0" w:evenHBand="0" w:firstRowFirstColumn="0" w:firstRowLastColumn="0" w:lastRowFirstColumn="0" w:lastRowLastColumn="0"/>
            </w:pPr>
            <w:r w:rsidRPr="00E95F2A">
              <w:t>NO</w:t>
            </w:r>
          </w:p>
          <w:p w14:paraId="1E344ADB" w14:textId="77777777" w:rsidR="00EC0DFD" w:rsidRPr="00E95F2A" w:rsidRDefault="00EC0DFD" w:rsidP="00B839EB">
            <w:pPr>
              <w:pStyle w:val="Checkbox"/>
              <w:cnfStyle w:val="000000000000" w:firstRow="0" w:lastRow="0" w:firstColumn="0" w:lastColumn="0" w:oddVBand="0" w:evenVBand="0" w:oddHBand="0" w:evenHBand="0" w:firstRowFirstColumn="0" w:firstRowLastColumn="0" w:lastRowFirstColumn="0" w:lastRowLastColumn="0"/>
            </w:pPr>
            <w:r w:rsidRPr="00E95F2A">
              <w:fldChar w:fldCharType="begin">
                <w:ffData>
                  <w:name w:val="Check4"/>
                  <w:enabled/>
                  <w:calcOnExit w:val="0"/>
                  <w:checkBox>
                    <w:sizeAuto/>
                    <w:default w:val="0"/>
                  </w:checkBox>
                </w:ffData>
              </w:fldChar>
            </w:r>
            <w:r w:rsidRPr="00E95F2A">
              <w:instrText xml:space="preserve"> FORMCHECKBOX </w:instrText>
            </w:r>
            <w:r w:rsidRPr="00E95F2A">
              <w:fldChar w:fldCharType="separate"/>
            </w:r>
            <w:r w:rsidRPr="00E95F2A">
              <w:fldChar w:fldCharType="end"/>
            </w:r>
          </w:p>
        </w:tc>
      </w:tr>
    </w:tbl>
    <w:p w14:paraId="48C29F5E" w14:textId="77777777" w:rsidR="00EC0DFD" w:rsidRPr="00E95F2A" w:rsidRDefault="00EC0DFD"/>
    <w:p w14:paraId="6D68A5CC" w14:textId="77777777" w:rsidR="00EC0DFD" w:rsidRPr="00E95F2A" w:rsidRDefault="00EC0DFD"/>
    <w:p w14:paraId="62AD7C57" w14:textId="77777777" w:rsidR="00871876" w:rsidRPr="00E95F2A" w:rsidRDefault="00EC0DFD" w:rsidP="00871876">
      <w:pPr>
        <w:pStyle w:val="Heading2"/>
        <w:rPr>
          <w:rFonts w:ascii="Times New Roman" w:hAnsi="Times New Roman"/>
        </w:rPr>
      </w:pPr>
      <w:r w:rsidRPr="00E95F2A">
        <w:rPr>
          <w:rFonts w:ascii="Times New Roman" w:hAnsi="Times New Roman"/>
        </w:rPr>
        <w:t>Questions</w:t>
      </w:r>
    </w:p>
    <w:p w14:paraId="348811EA" w14:textId="77777777" w:rsidR="00C92A3C" w:rsidRPr="00E95F2A" w:rsidRDefault="00EC0DFD" w:rsidP="00EC0DFD">
      <w:pPr>
        <w:jc w:val="center"/>
        <w:rPr>
          <w:i/>
        </w:rPr>
      </w:pPr>
      <w:r w:rsidRPr="00E95F2A">
        <w:rPr>
          <w:i/>
        </w:rPr>
        <w:t>Please attach a separate page to this application with your answers to these questions.</w:t>
      </w:r>
    </w:p>
    <w:p w14:paraId="6323FE98" w14:textId="77777777" w:rsidR="00EC0DFD" w:rsidRPr="00E95F2A" w:rsidRDefault="00EC0DFD">
      <w:pPr>
        <w:rPr>
          <w:i/>
        </w:rPr>
      </w:pPr>
    </w:p>
    <w:p w14:paraId="76EAFD15" w14:textId="77777777" w:rsidR="00EC0DFD" w:rsidRPr="00E95F2A" w:rsidRDefault="00EC0DFD" w:rsidP="00017086">
      <w:pPr>
        <w:pStyle w:val="ListParagraph"/>
        <w:numPr>
          <w:ilvl w:val="0"/>
          <w:numId w:val="17"/>
        </w:numPr>
      </w:pPr>
      <w:r w:rsidRPr="00E95F2A">
        <w:t xml:space="preserve">Tell us your story in 50 words or less. </w:t>
      </w:r>
    </w:p>
    <w:p w14:paraId="2FFC161A" w14:textId="77777777" w:rsidR="00C115E0" w:rsidRPr="00E95F2A" w:rsidRDefault="00C115E0" w:rsidP="00C115E0">
      <w:pPr>
        <w:pStyle w:val="ListParagraph"/>
      </w:pPr>
    </w:p>
    <w:p w14:paraId="0A13DC09" w14:textId="2B903C2D" w:rsidR="007036AB" w:rsidRPr="007036AB" w:rsidRDefault="007036AB" w:rsidP="007036AB">
      <w:pPr>
        <w:pStyle w:val="ListParagraph"/>
        <w:numPr>
          <w:ilvl w:val="0"/>
          <w:numId w:val="17"/>
        </w:numPr>
      </w:pPr>
      <w:r w:rsidRPr="007036AB">
        <w:t>What has been the most transformational experience you have had thus far in the Engler program? Why? (</w:t>
      </w:r>
      <w:proofErr w:type="gramStart"/>
      <w:r w:rsidRPr="007036AB">
        <w:t>200 word</w:t>
      </w:r>
      <w:proofErr w:type="gramEnd"/>
      <w:r w:rsidRPr="007036AB">
        <w:t xml:space="preserve"> limit)</w:t>
      </w:r>
    </w:p>
    <w:p w14:paraId="76BCFF79" w14:textId="77777777" w:rsidR="00200153" w:rsidRPr="00E95F2A" w:rsidRDefault="00200153" w:rsidP="00200153"/>
    <w:p w14:paraId="58BF9951" w14:textId="1FFFE1C5" w:rsidR="007036AB" w:rsidRPr="007036AB" w:rsidRDefault="007036AB" w:rsidP="007036AB">
      <w:pPr>
        <w:pStyle w:val="ListParagraph"/>
        <w:numPr>
          <w:ilvl w:val="0"/>
          <w:numId w:val="17"/>
        </w:numPr>
      </w:pPr>
      <w:r w:rsidRPr="007036AB">
        <w:t>Describe how you are currently pursuing your purpose through the art and practice of entrepreneurship. (</w:t>
      </w:r>
      <w:proofErr w:type="gramStart"/>
      <w:r w:rsidRPr="007036AB">
        <w:t>200 word</w:t>
      </w:r>
      <w:proofErr w:type="gramEnd"/>
      <w:r w:rsidRPr="007036AB">
        <w:t xml:space="preserve"> limit)</w:t>
      </w:r>
    </w:p>
    <w:p w14:paraId="52FC2996" w14:textId="77777777" w:rsidR="00200153" w:rsidRPr="00E95F2A" w:rsidRDefault="00200153" w:rsidP="00200153">
      <w:pPr>
        <w:pStyle w:val="ListParagraph"/>
      </w:pPr>
    </w:p>
    <w:p w14:paraId="59AC49E7" w14:textId="465E75E8" w:rsidR="00EC0DFD" w:rsidRPr="00E95F2A" w:rsidRDefault="00EC0DFD" w:rsidP="00017086">
      <w:pPr>
        <w:pStyle w:val="ListParagraph"/>
        <w:numPr>
          <w:ilvl w:val="0"/>
          <w:numId w:val="17"/>
        </w:numPr>
      </w:pPr>
      <w:r w:rsidRPr="00E95F2A">
        <w:t>Convince us that you have an entrepreneurial mindset</w:t>
      </w:r>
      <w:r w:rsidR="00F460E3" w:rsidRPr="00E95F2A">
        <w:t xml:space="preserve">. </w:t>
      </w:r>
      <w:r w:rsidRPr="00E95F2A">
        <w:t>(</w:t>
      </w:r>
      <w:proofErr w:type="gramStart"/>
      <w:r w:rsidRPr="00E95F2A">
        <w:t>200 word</w:t>
      </w:r>
      <w:proofErr w:type="gramEnd"/>
      <w:r w:rsidRPr="00E95F2A">
        <w:t xml:space="preserve"> limit).</w:t>
      </w:r>
    </w:p>
    <w:p w14:paraId="3B543D00" w14:textId="77777777" w:rsidR="0063207C" w:rsidRPr="00E95F2A" w:rsidRDefault="0063207C" w:rsidP="0063207C"/>
    <w:p w14:paraId="520ED82B" w14:textId="39D3ADEF" w:rsidR="00F460E3" w:rsidRPr="00E95F2A" w:rsidRDefault="007036AB" w:rsidP="007036AB">
      <w:pPr>
        <w:pStyle w:val="ListParagraph"/>
        <w:numPr>
          <w:ilvl w:val="0"/>
          <w:numId w:val="17"/>
        </w:numPr>
      </w:pPr>
      <w:r w:rsidRPr="007036AB">
        <w:t>Assuming you receive an Engler scholarship and had the opportunity to sit down with the late Paul Engler, what promise would you make to him in terms of ROI on his investment to your entrepreneurial growth and education? (</w:t>
      </w:r>
      <w:proofErr w:type="gramStart"/>
      <w:r w:rsidRPr="007036AB">
        <w:t>200 word</w:t>
      </w:r>
      <w:proofErr w:type="gramEnd"/>
      <w:r w:rsidRPr="007036AB">
        <w:t xml:space="preserve"> limi</w:t>
      </w:r>
      <w:r>
        <w:t>t)</w:t>
      </w:r>
    </w:p>
    <w:p w14:paraId="0C7E2409" w14:textId="77777777" w:rsidR="00EC0DFD" w:rsidRPr="00E95F2A" w:rsidRDefault="00EC0DFD" w:rsidP="00EC0DFD">
      <w:pPr>
        <w:ind w:left="360"/>
      </w:pPr>
    </w:p>
    <w:p w14:paraId="5E392B3C" w14:textId="77777777" w:rsidR="00871876" w:rsidRPr="00E95F2A" w:rsidRDefault="00871876" w:rsidP="00871876">
      <w:pPr>
        <w:pStyle w:val="Heading2"/>
        <w:rPr>
          <w:rFonts w:ascii="Times New Roman" w:hAnsi="Times New Roman"/>
        </w:rPr>
      </w:pPr>
      <w:r w:rsidRPr="00E95F2A">
        <w:rPr>
          <w:rFonts w:ascii="Times New Roman" w:hAnsi="Times New Roman"/>
        </w:rPr>
        <w:t>Disclaimer and Signature</w:t>
      </w:r>
    </w:p>
    <w:p w14:paraId="523C7EF4" w14:textId="77777777" w:rsidR="00871876" w:rsidRPr="00E95F2A" w:rsidRDefault="00871876" w:rsidP="00490804">
      <w:pPr>
        <w:pStyle w:val="Italic"/>
      </w:pPr>
      <w:r w:rsidRPr="00E95F2A">
        <w:t xml:space="preserve">I certify that my answers are true and complete to the best of my knowledge. </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E95F2A" w14:paraId="5096808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5DF2E87" w14:textId="77777777" w:rsidR="000D2539" w:rsidRPr="00E95F2A" w:rsidRDefault="000D2539" w:rsidP="00490804">
            <w:r w:rsidRPr="00E95F2A">
              <w:t>Signature:</w:t>
            </w:r>
          </w:p>
        </w:tc>
        <w:tc>
          <w:tcPr>
            <w:tcW w:w="6145" w:type="dxa"/>
            <w:tcBorders>
              <w:bottom w:val="single" w:sz="4" w:space="0" w:color="auto"/>
            </w:tcBorders>
          </w:tcPr>
          <w:p w14:paraId="0E08F3B9" w14:textId="77777777" w:rsidR="000D2539" w:rsidRPr="00E95F2A" w:rsidRDefault="000D2539" w:rsidP="00682C69">
            <w:pPr>
              <w:pStyle w:val="FieldText"/>
            </w:pPr>
          </w:p>
        </w:tc>
        <w:tc>
          <w:tcPr>
            <w:tcW w:w="674" w:type="dxa"/>
          </w:tcPr>
          <w:p w14:paraId="087AAB4B" w14:textId="77777777" w:rsidR="000D2539" w:rsidRPr="00E95F2A" w:rsidRDefault="000D2539" w:rsidP="00C92A3C">
            <w:pPr>
              <w:pStyle w:val="Heading4"/>
            </w:pPr>
            <w:r w:rsidRPr="00E95F2A">
              <w:t>Date:</w:t>
            </w:r>
          </w:p>
        </w:tc>
        <w:tc>
          <w:tcPr>
            <w:tcW w:w="2189" w:type="dxa"/>
            <w:tcBorders>
              <w:bottom w:val="single" w:sz="4" w:space="0" w:color="auto"/>
            </w:tcBorders>
          </w:tcPr>
          <w:p w14:paraId="650A20BB" w14:textId="77777777" w:rsidR="000D2539" w:rsidRPr="00E95F2A" w:rsidRDefault="000D2539" w:rsidP="00682C69">
            <w:pPr>
              <w:pStyle w:val="FieldText"/>
            </w:pPr>
          </w:p>
        </w:tc>
      </w:tr>
    </w:tbl>
    <w:p w14:paraId="38CD5F4F" w14:textId="77777777" w:rsidR="005F6E87" w:rsidRPr="00E95F2A" w:rsidRDefault="005F6E87" w:rsidP="004E34C6"/>
    <w:sectPr w:rsidR="005F6E87" w:rsidRPr="00E95F2A" w:rsidSect="001375C7">
      <w:footerReference w:type="default" r:id="rId13"/>
      <w:pgSz w:w="12240" w:h="15840"/>
      <w:pgMar w:top="100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1928D" w14:textId="77777777" w:rsidR="00DE1555" w:rsidRDefault="00DE1555" w:rsidP="00176E67">
      <w:r>
        <w:separator/>
      </w:r>
    </w:p>
  </w:endnote>
  <w:endnote w:type="continuationSeparator" w:id="0">
    <w:p w14:paraId="71E363A4" w14:textId="77777777" w:rsidR="00DE1555" w:rsidRDefault="00DE155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EndPr/>
    <w:sdtContent>
      <w:p w14:paraId="2CC4CB96"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CB9B" w14:textId="77777777" w:rsidR="00DE1555" w:rsidRDefault="00DE1555" w:rsidP="00176E67">
      <w:r>
        <w:separator/>
      </w:r>
    </w:p>
  </w:footnote>
  <w:footnote w:type="continuationSeparator" w:id="0">
    <w:p w14:paraId="0EDE38E8" w14:textId="77777777" w:rsidR="00DE1555" w:rsidRDefault="00DE1555"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B69D5"/>
    <w:multiLevelType w:val="hybridMultilevel"/>
    <w:tmpl w:val="B0EA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0281A"/>
    <w:multiLevelType w:val="hybridMultilevel"/>
    <w:tmpl w:val="6556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13ACD"/>
    <w:multiLevelType w:val="hybridMultilevel"/>
    <w:tmpl w:val="14F6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355E0"/>
    <w:multiLevelType w:val="hybridMultilevel"/>
    <w:tmpl w:val="79AC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80673"/>
    <w:multiLevelType w:val="multilevel"/>
    <w:tmpl w:val="56D45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04BDA"/>
    <w:multiLevelType w:val="hybridMultilevel"/>
    <w:tmpl w:val="D9AE7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02952"/>
    <w:multiLevelType w:val="hybridMultilevel"/>
    <w:tmpl w:val="CF7665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65A0D"/>
    <w:multiLevelType w:val="hybridMultilevel"/>
    <w:tmpl w:val="153A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637447">
    <w:abstractNumId w:val="9"/>
  </w:num>
  <w:num w:numId="2" w16cid:durableId="1388989578">
    <w:abstractNumId w:val="7"/>
  </w:num>
  <w:num w:numId="3" w16cid:durableId="572934830">
    <w:abstractNumId w:val="6"/>
  </w:num>
  <w:num w:numId="4" w16cid:durableId="1698703137">
    <w:abstractNumId w:val="5"/>
  </w:num>
  <w:num w:numId="5" w16cid:durableId="870457974">
    <w:abstractNumId w:val="4"/>
  </w:num>
  <w:num w:numId="6" w16cid:durableId="384720999">
    <w:abstractNumId w:val="8"/>
  </w:num>
  <w:num w:numId="7" w16cid:durableId="679891602">
    <w:abstractNumId w:val="3"/>
  </w:num>
  <w:num w:numId="8" w16cid:durableId="545871587">
    <w:abstractNumId w:val="2"/>
  </w:num>
  <w:num w:numId="9" w16cid:durableId="891424572">
    <w:abstractNumId w:val="1"/>
  </w:num>
  <w:num w:numId="10" w16cid:durableId="568811539">
    <w:abstractNumId w:val="0"/>
  </w:num>
  <w:num w:numId="11" w16cid:durableId="1956062775">
    <w:abstractNumId w:val="10"/>
  </w:num>
  <w:num w:numId="12" w16cid:durableId="249849638">
    <w:abstractNumId w:val="16"/>
  </w:num>
  <w:num w:numId="13" w16cid:durableId="1477576037">
    <w:abstractNumId w:val="17"/>
  </w:num>
  <w:num w:numId="14" w16cid:durableId="1003581233">
    <w:abstractNumId w:val="15"/>
  </w:num>
  <w:num w:numId="15" w16cid:durableId="140393300">
    <w:abstractNumId w:val="11"/>
  </w:num>
  <w:num w:numId="16" w16cid:durableId="1239511529">
    <w:abstractNumId w:val="13"/>
  </w:num>
  <w:num w:numId="17" w16cid:durableId="979193369">
    <w:abstractNumId w:val="12"/>
  </w:num>
  <w:num w:numId="18" w16cid:durableId="1626543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AA"/>
    <w:rsid w:val="000071F7"/>
    <w:rsid w:val="00010B00"/>
    <w:rsid w:val="00017086"/>
    <w:rsid w:val="0002798A"/>
    <w:rsid w:val="00044FAE"/>
    <w:rsid w:val="00045914"/>
    <w:rsid w:val="00083002"/>
    <w:rsid w:val="00087B85"/>
    <w:rsid w:val="000932F4"/>
    <w:rsid w:val="000A01F1"/>
    <w:rsid w:val="000A346A"/>
    <w:rsid w:val="000C1163"/>
    <w:rsid w:val="000C797A"/>
    <w:rsid w:val="000D2539"/>
    <w:rsid w:val="000D2BB8"/>
    <w:rsid w:val="000F2DF4"/>
    <w:rsid w:val="000F6783"/>
    <w:rsid w:val="00120C95"/>
    <w:rsid w:val="00127AE6"/>
    <w:rsid w:val="001369E7"/>
    <w:rsid w:val="001375C7"/>
    <w:rsid w:val="0014663E"/>
    <w:rsid w:val="001639C0"/>
    <w:rsid w:val="00176E67"/>
    <w:rsid w:val="00180664"/>
    <w:rsid w:val="001903F7"/>
    <w:rsid w:val="0019395E"/>
    <w:rsid w:val="001C61CD"/>
    <w:rsid w:val="001D6B76"/>
    <w:rsid w:val="00200153"/>
    <w:rsid w:val="00211828"/>
    <w:rsid w:val="0024385A"/>
    <w:rsid w:val="00250014"/>
    <w:rsid w:val="00263224"/>
    <w:rsid w:val="00275BB5"/>
    <w:rsid w:val="00286F6A"/>
    <w:rsid w:val="00291C8C"/>
    <w:rsid w:val="002A1ECE"/>
    <w:rsid w:val="002A2510"/>
    <w:rsid w:val="002A6FA9"/>
    <w:rsid w:val="002B4D1D"/>
    <w:rsid w:val="002C10B1"/>
    <w:rsid w:val="002D222A"/>
    <w:rsid w:val="002D44E3"/>
    <w:rsid w:val="0030764D"/>
    <w:rsid w:val="003076FD"/>
    <w:rsid w:val="00314F95"/>
    <w:rsid w:val="00317005"/>
    <w:rsid w:val="00330050"/>
    <w:rsid w:val="00335259"/>
    <w:rsid w:val="00353979"/>
    <w:rsid w:val="0038326B"/>
    <w:rsid w:val="0038358A"/>
    <w:rsid w:val="003929F1"/>
    <w:rsid w:val="003A1B63"/>
    <w:rsid w:val="003A41A1"/>
    <w:rsid w:val="003B2326"/>
    <w:rsid w:val="003C0DF9"/>
    <w:rsid w:val="003D45F0"/>
    <w:rsid w:val="00400251"/>
    <w:rsid w:val="00401FBA"/>
    <w:rsid w:val="00437ED0"/>
    <w:rsid w:val="00440CD8"/>
    <w:rsid w:val="00443837"/>
    <w:rsid w:val="00447DAA"/>
    <w:rsid w:val="00450F66"/>
    <w:rsid w:val="00461739"/>
    <w:rsid w:val="00467865"/>
    <w:rsid w:val="0048685F"/>
    <w:rsid w:val="00490804"/>
    <w:rsid w:val="00492471"/>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207C"/>
    <w:rsid w:val="0063459A"/>
    <w:rsid w:val="006345AD"/>
    <w:rsid w:val="0066126B"/>
    <w:rsid w:val="00682C69"/>
    <w:rsid w:val="006D2635"/>
    <w:rsid w:val="006D779C"/>
    <w:rsid w:val="006E4F63"/>
    <w:rsid w:val="006E729E"/>
    <w:rsid w:val="007036AB"/>
    <w:rsid w:val="00722A00"/>
    <w:rsid w:val="00724FA4"/>
    <w:rsid w:val="007325A9"/>
    <w:rsid w:val="0075451A"/>
    <w:rsid w:val="007602AC"/>
    <w:rsid w:val="00773EEE"/>
    <w:rsid w:val="00774B67"/>
    <w:rsid w:val="00786E50"/>
    <w:rsid w:val="00793AC6"/>
    <w:rsid w:val="007A71DE"/>
    <w:rsid w:val="007B199B"/>
    <w:rsid w:val="007B6119"/>
    <w:rsid w:val="007C1DA0"/>
    <w:rsid w:val="007C71B8"/>
    <w:rsid w:val="007E0EA6"/>
    <w:rsid w:val="007E2A15"/>
    <w:rsid w:val="007E56C4"/>
    <w:rsid w:val="007F3D5B"/>
    <w:rsid w:val="00807E69"/>
    <w:rsid w:val="008107D6"/>
    <w:rsid w:val="00833178"/>
    <w:rsid w:val="00841645"/>
    <w:rsid w:val="00852EC6"/>
    <w:rsid w:val="00856C35"/>
    <w:rsid w:val="00861EE3"/>
    <w:rsid w:val="00871876"/>
    <w:rsid w:val="008753A7"/>
    <w:rsid w:val="008866F9"/>
    <w:rsid w:val="0088782D"/>
    <w:rsid w:val="008A2F1C"/>
    <w:rsid w:val="008B7081"/>
    <w:rsid w:val="008D7A67"/>
    <w:rsid w:val="008E2CEA"/>
    <w:rsid w:val="008F2F8A"/>
    <w:rsid w:val="008F5BCD"/>
    <w:rsid w:val="00902964"/>
    <w:rsid w:val="00920507"/>
    <w:rsid w:val="00927EC1"/>
    <w:rsid w:val="00933455"/>
    <w:rsid w:val="0094790F"/>
    <w:rsid w:val="00966B90"/>
    <w:rsid w:val="009737B7"/>
    <w:rsid w:val="009802C4"/>
    <w:rsid w:val="009976D9"/>
    <w:rsid w:val="00997A3E"/>
    <w:rsid w:val="009A12D5"/>
    <w:rsid w:val="009A4EA3"/>
    <w:rsid w:val="009A55DC"/>
    <w:rsid w:val="009B52F7"/>
    <w:rsid w:val="009C220D"/>
    <w:rsid w:val="009C770F"/>
    <w:rsid w:val="00A117E2"/>
    <w:rsid w:val="00A211B2"/>
    <w:rsid w:val="00A2727E"/>
    <w:rsid w:val="00A35524"/>
    <w:rsid w:val="00A42AD1"/>
    <w:rsid w:val="00A60C9E"/>
    <w:rsid w:val="00A74F99"/>
    <w:rsid w:val="00A82BA3"/>
    <w:rsid w:val="00A94ACC"/>
    <w:rsid w:val="00AA2EA7"/>
    <w:rsid w:val="00AE6FA4"/>
    <w:rsid w:val="00AF312F"/>
    <w:rsid w:val="00AF348E"/>
    <w:rsid w:val="00B03907"/>
    <w:rsid w:val="00B11811"/>
    <w:rsid w:val="00B30AA5"/>
    <w:rsid w:val="00B311E1"/>
    <w:rsid w:val="00B4735C"/>
    <w:rsid w:val="00B579DF"/>
    <w:rsid w:val="00B7351A"/>
    <w:rsid w:val="00B90EC2"/>
    <w:rsid w:val="00BA268F"/>
    <w:rsid w:val="00BA29EC"/>
    <w:rsid w:val="00BA2FB9"/>
    <w:rsid w:val="00BA6968"/>
    <w:rsid w:val="00BC07E3"/>
    <w:rsid w:val="00BD103E"/>
    <w:rsid w:val="00C079CA"/>
    <w:rsid w:val="00C115E0"/>
    <w:rsid w:val="00C276D7"/>
    <w:rsid w:val="00C45FDA"/>
    <w:rsid w:val="00C67741"/>
    <w:rsid w:val="00C74647"/>
    <w:rsid w:val="00C76039"/>
    <w:rsid w:val="00C76480"/>
    <w:rsid w:val="00C80AD2"/>
    <w:rsid w:val="00C8155B"/>
    <w:rsid w:val="00C92A3C"/>
    <w:rsid w:val="00C92FD6"/>
    <w:rsid w:val="00CE5DC7"/>
    <w:rsid w:val="00CE7D54"/>
    <w:rsid w:val="00CF2884"/>
    <w:rsid w:val="00D022AA"/>
    <w:rsid w:val="00D14E73"/>
    <w:rsid w:val="00D55AFA"/>
    <w:rsid w:val="00D6155E"/>
    <w:rsid w:val="00D83A19"/>
    <w:rsid w:val="00D86A85"/>
    <w:rsid w:val="00D90A75"/>
    <w:rsid w:val="00DA4514"/>
    <w:rsid w:val="00DC47A2"/>
    <w:rsid w:val="00DE1551"/>
    <w:rsid w:val="00DE1555"/>
    <w:rsid w:val="00DE1A09"/>
    <w:rsid w:val="00DE5360"/>
    <w:rsid w:val="00DE7FB7"/>
    <w:rsid w:val="00E106E2"/>
    <w:rsid w:val="00E20DDA"/>
    <w:rsid w:val="00E32A8B"/>
    <w:rsid w:val="00E36054"/>
    <w:rsid w:val="00E37E7B"/>
    <w:rsid w:val="00E46E04"/>
    <w:rsid w:val="00E52B66"/>
    <w:rsid w:val="00E87396"/>
    <w:rsid w:val="00E900C3"/>
    <w:rsid w:val="00E95F2A"/>
    <w:rsid w:val="00E96F6F"/>
    <w:rsid w:val="00EA3A34"/>
    <w:rsid w:val="00EA7B33"/>
    <w:rsid w:val="00EB478A"/>
    <w:rsid w:val="00EC0DFD"/>
    <w:rsid w:val="00EC42A3"/>
    <w:rsid w:val="00F460E3"/>
    <w:rsid w:val="00F83033"/>
    <w:rsid w:val="00F871B7"/>
    <w:rsid w:val="00F966AA"/>
    <w:rsid w:val="00FB538F"/>
    <w:rsid w:val="00FC3071"/>
    <w:rsid w:val="00FD3238"/>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5BDB8"/>
  <w15:docId w15:val="{E4A9F18E-386B-1C4A-8FE4-C005B498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14"/>
    <w:rPr>
      <w:sz w:val="24"/>
      <w:szCs w:val="24"/>
    </w:rPr>
  </w:style>
  <w:style w:type="paragraph" w:styleId="Heading1">
    <w:name w:val="heading 1"/>
    <w:basedOn w:val="Normal"/>
    <w:next w:val="Normal"/>
    <w:qFormat/>
    <w:rsid w:val="00856C35"/>
    <w:pPr>
      <w:spacing w:before="200" w:after="120"/>
      <w:outlineLvl w:val="0"/>
    </w:pPr>
    <w:rPr>
      <w:rFonts w:asciiTheme="majorHAnsi" w:hAnsiTheme="majorHAnsi"/>
      <w:b/>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C0DFD"/>
    <w:pPr>
      <w:ind w:left="720"/>
      <w:contextualSpacing/>
    </w:pPr>
  </w:style>
  <w:style w:type="character" w:styleId="Hyperlink">
    <w:name w:val="Hyperlink"/>
    <w:basedOn w:val="DefaultParagraphFont"/>
    <w:uiPriority w:val="99"/>
    <w:unhideWhenUsed/>
    <w:rsid w:val="00492471"/>
    <w:rPr>
      <w:color w:val="0000FF" w:themeColor="hyperlink"/>
      <w:u w:val="single"/>
    </w:rPr>
  </w:style>
  <w:style w:type="paragraph" w:styleId="Revision">
    <w:name w:val="Revision"/>
    <w:hidden/>
    <w:uiPriority w:val="99"/>
    <w:semiHidden/>
    <w:rsid w:val="007036AB"/>
    <w:rPr>
      <w:sz w:val="24"/>
      <w:szCs w:val="24"/>
    </w:rPr>
  </w:style>
  <w:style w:type="character" w:styleId="UnresolvedMention">
    <w:name w:val="Unresolved Mention"/>
    <w:basedOn w:val="DefaultParagraphFont"/>
    <w:uiPriority w:val="99"/>
    <w:semiHidden/>
    <w:unhideWhenUsed/>
    <w:rsid w:val="00B3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375307">
      <w:bodyDiv w:val="1"/>
      <w:marLeft w:val="0"/>
      <w:marRight w:val="0"/>
      <w:marTop w:val="0"/>
      <w:marBottom w:val="0"/>
      <w:divBdr>
        <w:top w:val="none" w:sz="0" w:space="0" w:color="auto"/>
        <w:left w:val="none" w:sz="0" w:space="0" w:color="auto"/>
        <w:bottom w:val="none" w:sz="0" w:space="0" w:color="auto"/>
        <w:right w:val="none" w:sz="0" w:space="0" w:color="auto"/>
      </w:divBdr>
      <w:divsChild>
        <w:div w:id="2109233365">
          <w:marLeft w:val="0"/>
          <w:marRight w:val="0"/>
          <w:marTop w:val="0"/>
          <w:marBottom w:val="0"/>
          <w:divBdr>
            <w:top w:val="none" w:sz="0" w:space="0" w:color="auto"/>
            <w:left w:val="none" w:sz="0" w:space="0" w:color="auto"/>
            <w:bottom w:val="none" w:sz="0" w:space="0" w:color="auto"/>
            <w:right w:val="none" w:sz="0" w:space="0" w:color="auto"/>
          </w:divBdr>
        </w:div>
      </w:divsChild>
    </w:div>
    <w:div w:id="624124213">
      <w:bodyDiv w:val="1"/>
      <w:marLeft w:val="0"/>
      <w:marRight w:val="0"/>
      <w:marTop w:val="0"/>
      <w:marBottom w:val="0"/>
      <w:divBdr>
        <w:top w:val="none" w:sz="0" w:space="0" w:color="auto"/>
        <w:left w:val="none" w:sz="0" w:space="0" w:color="auto"/>
        <w:bottom w:val="none" w:sz="0" w:space="0" w:color="auto"/>
        <w:right w:val="none" w:sz="0" w:space="0" w:color="auto"/>
      </w:divBdr>
    </w:div>
    <w:div w:id="1423260975">
      <w:bodyDiv w:val="1"/>
      <w:marLeft w:val="0"/>
      <w:marRight w:val="0"/>
      <w:marTop w:val="0"/>
      <w:marBottom w:val="0"/>
      <w:divBdr>
        <w:top w:val="none" w:sz="0" w:space="0" w:color="auto"/>
        <w:left w:val="none" w:sz="0" w:space="0" w:color="auto"/>
        <w:bottom w:val="none" w:sz="0" w:space="0" w:color="auto"/>
        <w:right w:val="none" w:sz="0" w:space="0" w:color="auto"/>
      </w:divBdr>
    </w:div>
    <w:div w:id="1716925958">
      <w:bodyDiv w:val="1"/>
      <w:marLeft w:val="0"/>
      <w:marRight w:val="0"/>
      <w:marTop w:val="0"/>
      <w:marBottom w:val="0"/>
      <w:divBdr>
        <w:top w:val="none" w:sz="0" w:space="0" w:color="auto"/>
        <w:left w:val="none" w:sz="0" w:space="0" w:color="auto"/>
        <w:bottom w:val="none" w:sz="0" w:space="0" w:color="auto"/>
        <w:right w:val="none" w:sz="0" w:space="0" w:color="auto"/>
      </w:divBdr>
    </w:div>
    <w:div w:id="1727875404">
      <w:bodyDiv w:val="1"/>
      <w:marLeft w:val="0"/>
      <w:marRight w:val="0"/>
      <w:marTop w:val="0"/>
      <w:marBottom w:val="0"/>
      <w:divBdr>
        <w:top w:val="none" w:sz="0" w:space="0" w:color="auto"/>
        <w:left w:val="none" w:sz="0" w:space="0" w:color="auto"/>
        <w:bottom w:val="none" w:sz="0" w:space="0" w:color="auto"/>
        <w:right w:val="none" w:sz="0" w:space="0" w:color="auto"/>
      </w:divBdr>
    </w:div>
    <w:div w:id="1797724100">
      <w:bodyDiv w:val="1"/>
      <w:marLeft w:val="0"/>
      <w:marRight w:val="0"/>
      <w:marTop w:val="0"/>
      <w:marBottom w:val="0"/>
      <w:divBdr>
        <w:top w:val="none" w:sz="0" w:space="0" w:color="auto"/>
        <w:left w:val="none" w:sz="0" w:space="0" w:color="auto"/>
        <w:bottom w:val="none" w:sz="0" w:space="0" w:color="auto"/>
        <w:right w:val="none" w:sz="0" w:space="0" w:color="auto"/>
      </w:divBdr>
    </w:div>
    <w:div w:id="19448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assford7@un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er@unl.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3897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Jacki Minarick</dc:creator>
  <cp:lastModifiedBy>Halle Ramsey</cp:lastModifiedBy>
  <cp:revision>2</cp:revision>
  <cp:lastPrinted>2002-05-23T18:14:00Z</cp:lastPrinted>
  <dcterms:created xsi:type="dcterms:W3CDTF">2024-09-23T22:50:00Z</dcterms:created>
  <dcterms:modified xsi:type="dcterms:W3CDTF">2024-09-23T22:50:00Z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